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1B9" w:rsidRDefault="007C11B9" w:rsidP="009311E8">
      <w:pPr>
        <w:shd w:val="clear" w:color="auto" w:fill="FFFFFF"/>
        <w:tabs>
          <w:tab w:val="left" w:pos="3969"/>
          <w:tab w:val="left" w:pos="6705"/>
        </w:tabs>
        <w:rPr>
          <w:rFonts w:eastAsia="Times New Roman"/>
          <w:smallCaps/>
          <w:color w:val="000000"/>
          <w:spacing w:val="-11"/>
          <w:sz w:val="28"/>
          <w:szCs w:val="28"/>
        </w:rPr>
      </w:pPr>
      <w:r>
        <w:rPr>
          <w:rFonts w:eastAsia="Times New Roman"/>
          <w:smallCaps/>
          <w:noProof/>
          <w:color w:val="000000"/>
          <w:spacing w:val="-11"/>
          <w:sz w:val="28"/>
          <w:szCs w:val="28"/>
        </w:rPr>
        <w:drawing>
          <wp:inline distT="0" distB="0" distL="0" distR="0">
            <wp:extent cx="6049010" cy="8547845"/>
            <wp:effectExtent l="0" t="0" r="0" b="0"/>
            <wp:docPr id="1" name="Рисунок 1" descr="C:\Users\tolstykh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lstykh\Desktop\Sca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010" cy="854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1B9" w:rsidRDefault="007C11B9" w:rsidP="009311E8">
      <w:pPr>
        <w:shd w:val="clear" w:color="auto" w:fill="FFFFFF"/>
        <w:tabs>
          <w:tab w:val="left" w:pos="3969"/>
          <w:tab w:val="left" w:pos="6705"/>
        </w:tabs>
        <w:rPr>
          <w:rFonts w:eastAsia="Times New Roman"/>
          <w:smallCaps/>
          <w:color w:val="000000"/>
          <w:spacing w:val="-11"/>
          <w:sz w:val="28"/>
          <w:szCs w:val="28"/>
        </w:rPr>
      </w:pPr>
    </w:p>
    <w:p w:rsidR="007C11B9" w:rsidRDefault="007C11B9" w:rsidP="009311E8">
      <w:pPr>
        <w:shd w:val="clear" w:color="auto" w:fill="FFFFFF"/>
        <w:tabs>
          <w:tab w:val="left" w:pos="3969"/>
          <w:tab w:val="left" w:pos="6705"/>
        </w:tabs>
        <w:rPr>
          <w:rFonts w:eastAsia="Times New Roman"/>
          <w:smallCaps/>
          <w:color w:val="000000"/>
          <w:spacing w:val="-11"/>
          <w:sz w:val="28"/>
          <w:szCs w:val="28"/>
        </w:rPr>
      </w:pPr>
    </w:p>
    <w:p w:rsidR="007C11B9" w:rsidRDefault="007C11B9" w:rsidP="009311E8">
      <w:pPr>
        <w:shd w:val="clear" w:color="auto" w:fill="FFFFFF"/>
        <w:tabs>
          <w:tab w:val="left" w:pos="3969"/>
          <w:tab w:val="left" w:pos="6705"/>
        </w:tabs>
        <w:rPr>
          <w:rFonts w:eastAsia="Times New Roman"/>
          <w:smallCaps/>
          <w:color w:val="000000"/>
          <w:spacing w:val="-11"/>
          <w:sz w:val="28"/>
          <w:szCs w:val="28"/>
        </w:rPr>
      </w:pPr>
    </w:p>
    <w:p w:rsidR="007C11B9" w:rsidRDefault="007C11B9" w:rsidP="009311E8">
      <w:pPr>
        <w:shd w:val="clear" w:color="auto" w:fill="FFFFFF"/>
        <w:tabs>
          <w:tab w:val="left" w:pos="3969"/>
          <w:tab w:val="left" w:pos="6705"/>
        </w:tabs>
        <w:rPr>
          <w:rFonts w:eastAsia="Times New Roman"/>
          <w:smallCaps/>
          <w:color w:val="000000"/>
          <w:spacing w:val="-11"/>
          <w:sz w:val="28"/>
          <w:szCs w:val="28"/>
        </w:rPr>
      </w:pPr>
    </w:p>
    <w:p w:rsidR="007C11B9" w:rsidRDefault="007C11B9" w:rsidP="009311E8">
      <w:pPr>
        <w:shd w:val="clear" w:color="auto" w:fill="FFFFFF"/>
        <w:tabs>
          <w:tab w:val="left" w:pos="3969"/>
          <w:tab w:val="left" w:pos="6705"/>
        </w:tabs>
        <w:rPr>
          <w:rFonts w:eastAsia="Times New Roman"/>
          <w:smallCaps/>
          <w:color w:val="000000"/>
          <w:spacing w:val="-11"/>
          <w:sz w:val="28"/>
          <w:szCs w:val="28"/>
        </w:rPr>
      </w:pPr>
    </w:p>
    <w:p w:rsidR="007C11B9" w:rsidRDefault="007C11B9" w:rsidP="009311E8">
      <w:pPr>
        <w:shd w:val="clear" w:color="auto" w:fill="FFFFFF"/>
        <w:tabs>
          <w:tab w:val="left" w:pos="3969"/>
          <w:tab w:val="left" w:pos="6705"/>
        </w:tabs>
        <w:rPr>
          <w:rFonts w:eastAsia="Times New Roman"/>
          <w:smallCaps/>
          <w:color w:val="000000"/>
          <w:spacing w:val="-11"/>
          <w:sz w:val="28"/>
          <w:szCs w:val="28"/>
        </w:rPr>
      </w:pPr>
    </w:p>
    <w:p w:rsidR="007C11B9" w:rsidRDefault="007C11B9" w:rsidP="009311E8">
      <w:pPr>
        <w:shd w:val="clear" w:color="auto" w:fill="FFFFFF"/>
        <w:tabs>
          <w:tab w:val="left" w:pos="3969"/>
          <w:tab w:val="left" w:pos="6705"/>
        </w:tabs>
        <w:rPr>
          <w:rFonts w:eastAsia="Times New Roman"/>
          <w:smallCaps/>
          <w:color w:val="000000"/>
          <w:spacing w:val="-11"/>
          <w:sz w:val="28"/>
          <w:szCs w:val="28"/>
        </w:rPr>
      </w:pPr>
    </w:p>
    <w:p w:rsidR="00B845CA" w:rsidRPr="00884491" w:rsidRDefault="004A7DE9" w:rsidP="00DE4F1C">
      <w:pPr>
        <w:numPr>
          <w:ilvl w:val="0"/>
          <w:numId w:val="1"/>
        </w:numPr>
        <w:shd w:val="clear" w:color="auto" w:fill="FFFFFF"/>
        <w:tabs>
          <w:tab w:val="left" w:pos="1022"/>
        </w:tabs>
        <w:spacing w:before="643" w:line="322" w:lineRule="exact"/>
        <w:ind w:left="19" w:firstLine="730"/>
        <w:rPr>
          <w:color w:val="000000"/>
          <w:spacing w:val="-27"/>
          <w:sz w:val="29"/>
          <w:szCs w:val="29"/>
        </w:rPr>
      </w:pPr>
      <w:bookmarkStart w:id="0" w:name="_GoBack"/>
      <w:bookmarkEnd w:id="0"/>
      <w:r w:rsidRPr="00DE4F1C">
        <w:rPr>
          <w:rFonts w:eastAsia="Times New Roman"/>
          <w:color w:val="000000"/>
          <w:spacing w:val="-3"/>
          <w:sz w:val="29"/>
          <w:szCs w:val="29"/>
        </w:rPr>
        <w:lastRenderedPageBreak/>
        <w:t xml:space="preserve"> (да</w:t>
      </w:r>
      <w:r w:rsidRPr="00DE4F1C">
        <w:rPr>
          <w:rFonts w:eastAsia="Times New Roman"/>
          <w:color w:val="000000"/>
          <w:spacing w:val="-3"/>
          <w:sz w:val="29"/>
          <w:szCs w:val="29"/>
        </w:rPr>
        <w:softHyphen/>
      </w:r>
      <w:r w:rsidRPr="00DE4F1C">
        <w:rPr>
          <w:rFonts w:eastAsia="Times New Roman"/>
          <w:color w:val="000000"/>
          <w:spacing w:val="-1"/>
          <w:sz w:val="29"/>
          <w:szCs w:val="29"/>
        </w:rPr>
        <w:t>лее - учреждение).</w:t>
      </w:r>
    </w:p>
    <w:p w:rsidR="0028096E" w:rsidRPr="009311E8" w:rsidRDefault="0028096E" w:rsidP="0028096E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021AFB">
        <w:rPr>
          <w:rStyle w:val="3"/>
          <w:rFonts w:ascii="Times New Roman" w:hAnsi="Times New Roman"/>
          <w:b/>
          <w:sz w:val="28"/>
          <w:szCs w:val="28"/>
        </w:rPr>
        <w:t xml:space="preserve"> </w:t>
      </w:r>
      <w:r w:rsidRPr="009311E8">
        <w:rPr>
          <w:rStyle w:val="3"/>
          <w:rFonts w:ascii="Times New Roman" w:hAnsi="Times New Roman" w:cs="Times New Roman"/>
          <w:b/>
          <w:sz w:val="28"/>
          <w:szCs w:val="28"/>
        </w:rPr>
        <w:t>Порядок и основания перевода</w:t>
      </w:r>
    </w:p>
    <w:p w:rsidR="0028096E" w:rsidRPr="009311E8" w:rsidRDefault="0028096E" w:rsidP="0028096E">
      <w:pPr>
        <w:pStyle w:val="a3"/>
        <w:rPr>
          <w:rFonts w:ascii="Times New Roman" w:hAnsi="Times New Roman"/>
          <w:sz w:val="28"/>
          <w:szCs w:val="28"/>
        </w:rPr>
      </w:pPr>
      <w:r w:rsidRPr="009311E8">
        <w:rPr>
          <w:rStyle w:val="6"/>
          <w:rFonts w:ascii="Times New Roman" w:hAnsi="Times New Roman" w:cs="Times New Roman"/>
          <w:sz w:val="28"/>
          <w:szCs w:val="28"/>
        </w:rPr>
        <w:t xml:space="preserve">2.1. </w:t>
      </w:r>
      <w:r w:rsidRPr="009311E8">
        <w:rPr>
          <w:rStyle w:val="4"/>
          <w:rFonts w:ascii="Times New Roman" w:hAnsi="Times New Roman" w:cs="Times New Roman"/>
          <w:sz w:val="28"/>
          <w:szCs w:val="28"/>
        </w:rPr>
        <w:t xml:space="preserve">Освоение </w:t>
      </w:r>
      <w:r w:rsidRPr="009311E8">
        <w:rPr>
          <w:rStyle w:val="1"/>
          <w:rFonts w:ascii="Times New Roman" w:hAnsi="Times New Roman" w:cs="Times New Roman"/>
          <w:sz w:val="28"/>
          <w:szCs w:val="28"/>
        </w:rPr>
        <w:t xml:space="preserve">образовательной программы, в </w:t>
      </w:r>
      <w:r w:rsidRPr="009311E8">
        <w:rPr>
          <w:rStyle w:val="4"/>
          <w:rFonts w:ascii="Times New Roman" w:hAnsi="Times New Roman" w:cs="Times New Roman"/>
          <w:sz w:val="28"/>
          <w:szCs w:val="28"/>
        </w:rPr>
        <w:t xml:space="preserve">том </w:t>
      </w:r>
      <w:r w:rsidRPr="009311E8">
        <w:rPr>
          <w:rStyle w:val="1"/>
          <w:rFonts w:ascii="Times New Roman" w:hAnsi="Times New Roman" w:cs="Times New Roman"/>
          <w:sz w:val="28"/>
          <w:szCs w:val="28"/>
        </w:rPr>
        <w:t xml:space="preserve">числе отдельной части </w:t>
      </w:r>
      <w:r w:rsidRPr="009311E8">
        <w:rPr>
          <w:rStyle w:val="4"/>
          <w:rFonts w:ascii="Times New Roman" w:hAnsi="Times New Roman" w:cs="Times New Roman"/>
          <w:sz w:val="28"/>
          <w:szCs w:val="28"/>
        </w:rPr>
        <w:t xml:space="preserve">или всего </w:t>
      </w:r>
      <w:r w:rsidRPr="009311E8">
        <w:rPr>
          <w:rStyle w:val="6"/>
          <w:rFonts w:ascii="Times New Roman" w:hAnsi="Times New Roman" w:cs="Times New Roman"/>
          <w:sz w:val="28"/>
          <w:szCs w:val="28"/>
        </w:rPr>
        <w:t xml:space="preserve">объема </w:t>
      </w:r>
      <w:r w:rsidRPr="009311E8">
        <w:rPr>
          <w:rStyle w:val="4"/>
          <w:rFonts w:ascii="Times New Roman" w:hAnsi="Times New Roman" w:cs="Times New Roman"/>
          <w:sz w:val="28"/>
          <w:szCs w:val="28"/>
        </w:rPr>
        <w:t xml:space="preserve">учебного </w:t>
      </w:r>
      <w:r w:rsidRPr="009311E8">
        <w:rPr>
          <w:rStyle w:val="1"/>
          <w:rFonts w:ascii="Times New Roman" w:hAnsi="Times New Roman" w:cs="Times New Roman"/>
          <w:sz w:val="28"/>
          <w:szCs w:val="28"/>
        </w:rPr>
        <w:t xml:space="preserve">предмета, </w:t>
      </w:r>
      <w:r w:rsidRPr="009311E8">
        <w:rPr>
          <w:rStyle w:val="4"/>
          <w:rFonts w:ascii="Times New Roman" w:hAnsi="Times New Roman" w:cs="Times New Roman"/>
          <w:sz w:val="28"/>
          <w:szCs w:val="28"/>
        </w:rPr>
        <w:t xml:space="preserve">курса, </w:t>
      </w:r>
      <w:r w:rsidRPr="009311E8">
        <w:rPr>
          <w:rStyle w:val="1"/>
          <w:rFonts w:ascii="Times New Roman" w:hAnsi="Times New Roman" w:cs="Times New Roman"/>
          <w:sz w:val="28"/>
          <w:szCs w:val="28"/>
        </w:rPr>
        <w:t xml:space="preserve">дисциплины </w:t>
      </w:r>
      <w:r w:rsidRPr="009311E8">
        <w:rPr>
          <w:rStyle w:val="4"/>
          <w:rFonts w:ascii="Times New Roman" w:hAnsi="Times New Roman" w:cs="Times New Roman"/>
          <w:sz w:val="28"/>
          <w:szCs w:val="28"/>
        </w:rPr>
        <w:t xml:space="preserve">(модуля) </w:t>
      </w:r>
      <w:r w:rsidRPr="009311E8">
        <w:rPr>
          <w:rStyle w:val="1"/>
          <w:rFonts w:ascii="Times New Roman" w:hAnsi="Times New Roman" w:cs="Times New Roman"/>
          <w:sz w:val="28"/>
          <w:szCs w:val="28"/>
        </w:rPr>
        <w:t xml:space="preserve">образовательной программы, </w:t>
      </w:r>
      <w:r w:rsidRPr="009311E8">
        <w:rPr>
          <w:rStyle w:val="6"/>
          <w:rFonts w:ascii="Times New Roman" w:hAnsi="Times New Roman" w:cs="Times New Roman"/>
          <w:sz w:val="28"/>
          <w:szCs w:val="28"/>
        </w:rPr>
        <w:t xml:space="preserve">сопровождается </w:t>
      </w:r>
      <w:r w:rsidRPr="009311E8">
        <w:rPr>
          <w:rStyle w:val="4"/>
          <w:rFonts w:ascii="Times New Roman" w:hAnsi="Times New Roman" w:cs="Times New Roman"/>
          <w:sz w:val="28"/>
          <w:szCs w:val="28"/>
        </w:rPr>
        <w:t xml:space="preserve">промежуточной аттестацией </w:t>
      </w:r>
      <w:r w:rsidRPr="009311E8">
        <w:rPr>
          <w:rStyle w:val="1"/>
          <w:rFonts w:ascii="Times New Roman" w:hAnsi="Times New Roman" w:cs="Times New Roman"/>
          <w:sz w:val="28"/>
          <w:szCs w:val="28"/>
        </w:rPr>
        <w:t xml:space="preserve">учащихся, проводимой в формах, </w:t>
      </w:r>
      <w:r w:rsidRPr="009311E8">
        <w:rPr>
          <w:rStyle w:val="6"/>
          <w:rFonts w:ascii="Times New Roman" w:hAnsi="Times New Roman" w:cs="Times New Roman"/>
          <w:sz w:val="28"/>
          <w:szCs w:val="28"/>
        </w:rPr>
        <w:t xml:space="preserve">определенных </w:t>
      </w:r>
      <w:r w:rsidRPr="009311E8">
        <w:rPr>
          <w:rStyle w:val="4"/>
          <w:rFonts w:ascii="Times New Roman" w:hAnsi="Times New Roman" w:cs="Times New Roman"/>
          <w:sz w:val="28"/>
          <w:szCs w:val="28"/>
        </w:rPr>
        <w:t xml:space="preserve">учебным </w:t>
      </w:r>
      <w:r w:rsidRPr="009311E8">
        <w:rPr>
          <w:rStyle w:val="1"/>
          <w:rFonts w:ascii="Times New Roman" w:hAnsi="Times New Roman" w:cs="Times New Roman"/>
          <w:sz w:val="28"/>
          <w:szCs w:val="28"/>
        </w:rPr>
        <w:t xml:space="preserve">планом, и в порядке, </w:t>
      </w:r>
      <w:r w:rsidRPr="009311E8">
        <w:rPr>
          <w:rStyle w:val="4"/>
          <w:rFonts w:ascii="Times New Roman" w:hAnsi="Times New Roman" w:cs="Times New Roman"/>
          <w:sz w:val="28"/>
          <w:szCs w:val="28"/>
        </w:rPr>
        <w:t>установленном учреждением.</w:t>
      </w:r>
    </w:p>
    <w:p w:rsidR="0028096E" w:rsidRPr="009311E8" w:rsidRDefault="0028096E" w:rsidP="0028096E">
      <w:pPr>
        <w:pStyle w:val="a3"/>
        <w:rPr>
          <w:rFonts w:ascii="Times New Roman" w:hAnsi="Times New Roman"/>
          <w:sz w:val="28"/>
          <w:szCs w:val="28"/>
        </w:rPr>
      </w:pPr>
      <w:r w:rsidRPr="009311E8">
        <w:rPr>
          <w:rStyle w:val="4"/>
          <w:rFonts w:ascii="Times New Roman" w:hAnsi="Times New Roman" w:cs="Times New Roman"/>
          <w:sz w:val="28"/>
          <w:szCs w:val="28"/>
        </w:rPr>
        <w:t xml:space="preserve">2.2. Перевод </w:t>
      </w:r>
      <w:r w:rsidRPr="009311E8">
        <w:rPr>
          <w:rStyle w:val="1"/>
          <w:rFonts w:ascii="Times New Roman" w:hAnsi="Times New Roman" w:cs="Times New Roman"/>
          <w:sz w:val="28"/>
          <w:szCs w:val="28"/>
        </w:rPr>
        <w:t xml:space="preserve">учащихся из одного класса в другой осуществляется по </w:t>
      </w:r>
      <w:r w:rsidRPr="009311E8">
        <w:rPr>
          <w:rStyle w:val="4"/>
          <w:rFonts w:ascii="Times New Roman" w:hAnsi="Times New Roman" w:cs="Times New Roman"/>
          <w:sz w:val="28"/>
          <w:szCs w:val="28"/>
        </w:rPr>
        <w:t xml:space="preserve">итогам промежуточной </w:t>
      </w:r>
      <w:r w:rsidRPr="009311E8">
        <w:rPr>
          <w:rStyle w:val="1"/>
          <w:rFonts w:ascii="Times New Roman" w:hAnsi="Times New Roman" w:cs="Times New Roman"/>
          <w:sz w:val="28"/>
          <w:szCs w:val="28"/>
        </w:rPr>
        <w:t xml:space="preserve">аттестации, на основании решения педагогического совета приказом директора </w:t>
      </w:r>
      <w:r w:rsidRPr="009311E8">
        <w:rPr>
          <w:rStyle w:val="4"/>
          <w:rFonts w:ascii="Times New Roman" w:hAnsi="Times New Roman" w:cs="Times New Roman"/>
          <w:sz w:val="28"/>
          <w:szCs w:val="28"/>
        </w:rPr>
        <w:t>Школы.</w:t>
      </w:r>
    </w:p>
    <w:p w:rsidR="0028096E" w:rsidRPr="009311E8" w:rsidRDefault="0028096E" w:rsidP="0028096E">
      <w:pPr>
        <w:pStyle w:val="a3"/>
        <w:rPr>
          <w:rFonts w:ascii="Times New Roman" w:hAnsi="Times New Roman"/>
          <w:sz w:val="28"/>
          <w:szCs w:val="28"/>
        </w:rPr>
      </w:pPr>
      <w:r w:rsidRPr="009311E8">
        <w:rPr>
          <w:rStyle w:val="1"/>
          <w:rFonts w:ascii="Times New Roman" w:hAnsi="Times New Roman" w:cs="Times New Roman"/>
          <w:sz w:val="28"/>
          <w:szCs w:val="28"/>
        </w:rPr>
        <w:t xml:space="preserve">2.3. Учащиеся, не прошедшие промежуточной аттестации </w:t>
      </w:r>
      <w:r w:rsidRPr="009311E8">
        <w:rPr>
          <w:rStyle w:val="4"/>
          <w:rFonts w:ascii="Times New Roman" w:hAnsi="Times New Roman" w:cs="Times New Roman"/>
          <w:sz w:val="28"/>
          <w:szCs w:val="28"/>
        </w:rPr>
        <w:t xml:space="preserve">по </w:t>
      </w:r>
      <w:r w:rsidRPr="009311E8">
        <w:rPr>
          <w:rStyle w:val="1"/>
          <w:rFonts w:ascii="Times New Roman" w:hAnsi="Times New Roman" w:cs="Times New Roman"/>
          <w:sz w:val="28"/>
          <w:szCs w:val="28"/>
        </w:rPr>
        <w:t xml:space="preserve">уважительным </w:t>
      </w:r>
      <w:r w:rsidRPr="009311E8">
        <w:rPr>
          <w:rStyle w:val="4"/>
          <w:rFonts w:ascii="Times New Roman" w:hAnsi="Times New Roman" w:cs="Times New Roman"/>
          <w:sz w:val="28"/>
          <w:szCs w:val="28"/>
        </w:rPr>
        <w:t xml:space="preserve">причинам или </w:t>
      </w:r>
      <w:r w:rsidRPr="009311E8">
        <w:rPr>
          <w:rStyle w:val="1"/>
          <w:rFonts w:ascii="Times New Roman" w:hAnsi="Times New Roman" w:cs="Times New Roman"/>
          <w:sz w:val="28"/>
          <w:szCs w:val="28"/>
        </w:rPr>
        <w:t xml:space="preserve">имеющие академическую </w:t>
      </w:r>
      <w:r w:rsidRPr="009311E8">
        <w:rPr>
          <w:rStyle w:val="4"/>
          <w:rFonts w:ascii="Times New Roman" w:hAnsi="Times New Roman" w:cs="Times New Roman"/>
          <w:sz w:val="28"/>
          <w:szCs w:val="28"/>
        </w:rPr>
        <w:t xml:space="preserve">задолженность, </w:t>
      </w:r>
      <w:r w:rsidRPr="009311E8">
        <w:rPr>
          <w:rStyle w:val="1"/>
          <w:rFonts w:ascii="Times New Roman" w:hAnsi="Times New Roman" w:cs="Times New Roman"/>
          <w:sz w:val="28"/>
          <w:szCs w:val="28"/>
        </w:rPr>
        <w:t xml:space="preserve">переводятся </w:t>
      </w:r>
      <w:r w:rsidRPr="009311E8">
        <w:rPr>
          <w:rStyle w:val="4"/>
          <w:rFonts w:ascii="Times New Roman" w:hAnsi="Times New Roman" w:cs="Times New Roman"/>
          <w:sz w:val="28"/>
          <w:szCs w:val="28"/>
        </w:rPr>
        <w:t xml:space="preserve">в следующий класс или на следующий </w:t>
      </w:r>
      <w:r w:rsidRPr="009311E8">
        <w:rPr>
          <w:rStyle w:val="1"/>
          <w:rFonts w:ascii="Times New Roman" w:hAnsi="Times New Roman" w:cs="Times New Roman"/>
          <w:sz w:val="28"/>
          <w:szCs w:val="28"/>
        </w:rPr>
        <w:t xml:space="preserve">курс условно по решению </w:t>
      </w:r>
      <w:r w:rsidRPr="009311E8">
        <w:rPr>
          <w:rStyle w:val="4"/>
          <w:rFonts w:ascii="Times New Roman" w:hAnsi="Times New Roman" w:cs="Times New Roman"/>
          <w:sz w:val="28"/>
          <w:szCs w:val="28"/>
        </w:rPr>
        <w:t xml:space="preserve">педагогического </w:t>
      </w:r>
      <w:r w:rsidRPr="009311E8">
        <w:rPr>
          <w:rStyle w:val="1"/>
          <w:rFonts w:ascii="Times New Roman" w:hAnsi="Times New Roman" w:cs="Times New Roman"/>
          <w:sz w:val="28"/>
          <w:szCs w:val="28"/>
        </w:rPr>
        <w:t>совета.</w:t>
      </w:r>
    </w:p>
    <w:p w:rsidR="0028096E" w:rsidRPr="00C66959" w:rsidRDefault="0028096E" w:rsidP="0028096E">
      <w:pPr>
        <w:pStyle w:val="a3"/>
        <w:rPr>
          <w:rFonts w:ascii="Times New Roman" w:hAnsi="Times New Roman"/>
          <w:sz w:val="28"/>
          <w:szCs w:val="28"/>
        </w:rPr>
      </w:pPr>
      <w:r w:rsidRPr="009311E8">
        <w:rPr>
          <w:rStyle w:val="1"/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9311E8">
        <w:rPr>
          <w:rStyle w:val="1"/>
          <w:rFonts w:ascii="Times New Roman" w:hAnsi="Times New Roman" w:cs="Times New Roman"/>
          <w:sz w:val="28"/>
          <w:szCs w:val="28"/>
        </w:rPr>
        <w:t>Обучающиеся в учреждении по образовательным программам начального общего, основного общего,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заявлением родителей (законных представителей), рекомендациями психолого-медико-педагогической комиссии, приказом по школе, либо на обучение по индивидуальному учебному</w:t>
      </w:r>
      <w:proofErr w:type="gramEnd"/>
      <w:r w:rsidRPr="009311E8">
        <w:rPr>
          <w:rStyle w:val="1"/>
          <w:rFonts w:ascii="Times New Roman" w:hAnsi="Times New Roman" w:cs="Times New Roman"/>
          <w:sz w:val="28"/>
          <w:szCs w:val="28"/>
        </w:rPr>
        <w:t xml:space="preserve"> плану </w:t>
      </w:r>
      <w:r w:rsidRPr="009311E8">
        <w:rPr>
          <w:rStyle w:val="4"/>
          <w:rFonts w:ascii="Times New Roman" w:hAnsi="Times New Roman" w:cs="Times New Roman"/>
          <w:sz w:val="28"/>
          <w:szCs w:val="28"/>
        </w:rPr>
        <w:t xml:space="preserve">в </w:t>
      </w:r>
      <w:r w:rsidRPr="009311E8">
        <w:rPr>
          <w:rStyle w:val="1"/>
          <w:rFonts w:ascii="Times New Roman" w:hAnsi="Times New Roman" w:cs="Times New Roman"/>
          <w:sz w:val="28"/>
          <w:szCs w:val="28"/>
        </w:rPr>
        <w:t>соответствии с заявлением родителей (законных представителей</w:t>
      </w:r>
      <w:r w:rsidRPr="00C66959">
        <w:rPr>
          <w:rStyle w:val="1"/>
          <w:sz w:val="28"/>
          <w:szCs w:val="28"/>
        </w:rPr>
        <w:t>).</w:t>
      </w:r>
    </w:p>
    <w:p w:rsidR="00884491" w:rsidRPr="0028096E" w:rsidRDefault="0028096E" w:rsidP="0028096E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021AFB">
        <w:rPr>
          <w:rStyle w:val="10"/>
          <w:rFonts w:ascii="Times New Roman" w:hAnsi="Times New Roman"/>
          <w:b/>
          <w:sz w:val="28"/>
          <w:szCs w:val="28"/>
        </w:rPr>
        <w:t>Порядо</w:t>
      </w:r>
      <w:proofErr w:type="gramStart"/>
      <w:r w:rsidRPr="00021AFB">
        <w:rPr>
          <w:rStyle w:val="10"/>
          <w:rFonts w:ascii="Times New Roman" w:hAnsi="Times New Roman"/>
          <w:b/>
          <w:sz w:val="28"/>
          <w:szCs w:val="28"/>
        </w:rPr>
        <w:t>к</w:t>
      </w:r>
      <w:r w:rsidRPr="00021AFB">
        <w:rPr>
          <w:rStyle w:val="10"/>
          <w:rFonts w:ascii="Times New Roman" w:hAnsi="Times New Roman"/>
          <w:b/>
          <w:sz w:val="28"/>
          <w:szCs w:val="28"/>
          <w:vertAlign w:val="superscript"/>
        </w:rPr>
        <w:t>-</w:t>
      </w:r>
      <w:proofErr w:type="gramEnd"/>
      <w:r w:rsidRPr="00021AFB">
        <w:rPr>
          <w:rStyle w:val="10"/>
          <w:rFonts w:ascii="Times New Roman" w:hAnsi="Times New Roman"/>
          <w:b/>
          <w:sz w:val="28"/>
          <w:szCs w:val="28"/>
        </w:rPr>
        <w:t xml:space="preserve"> и основания отчисления обучающихся</w:t>
      </w:r>
      <w:r>
        <w:rPr>
          <w:rStyle w:val="10"/>
          <w:rFonts w:ascii="Times New Roman" w:hAnsi="Times New Roman"/>
          <w:b/>
          <w:sz w:val="28"/>
          <w:szCs w:val="28"/>
        </w:rPr>
        <w:t>.</w:t>
      </w:r>
    </w:p>
    <w:p w:rsidR="00B845CA" w:rsidRDefault="0028096E" w:rsidP="0028096E">
      <w:pPr>
        <w:shd w:val="clear" w:color="auto" w:fill="FFFFFF"/>
        <w:tabs>
          <w:tab w:val="left" w:pos="1022"/>
        </w:tabs>
        <w:spacing w:line="322" w:lineRule="exact"/>
        <w:ind w:left="749"/>
        <w:rPr>
          <w:color w:val="000000"/>
          <w:spacing w:val="-11"/>
          <w:sz w:val="29"/>
          <w:szCs w:val="29"/>
        </w:rPr>
      </w:pPr>
      <w:r>
        <w:rPr>
          <w:rFonts w:eastAsia="Times New Roman"/>
          <w:color w:val="000000"/>
          <w:spacing w:val="-2"/>
          <w:sz w:val="29"/>
          <w:szCs w:val="29"/>
        </w:rPr>
        <w:t xml:space="preserve">3.1. </w:t>
      </w:r>
      <w:r w:rsidR="004A7DE9">
        <w:rPr>
          <w:rFonts w:eastAsia="Times New Roman"/>
          <w:color w:val="000000"/>
          <w:spacing w:val="-2"/>
          <w:sz w:val="29"/>
          <w:szCs w:val="29"/>
        </w:rPr>
        <w:t>Учащийся может быть отчислен из учреждения:</w:t>
      </w:r>
    </w:p>
    <w:p w:rsidR="00DE4F1C" w:rsidRDefault="004A7DE9">
      <w:pPr>
        <w:shd w:val="clear" w:color="auto" w:fill="FFFFFF"/>
        <w:spacing w:line="322" w:lineRule="exact"/>
        <w:ind w:left="34" w:firstLine="744"/>
        <w:rPr>
          <w:rFonts w:eastAsia="Times New Roman"/>
          <w:color w:val="000000"/>
          <w:spacing w:val="-3"/>
          <w:sz w:val="29"/>
          <w:szCs w:val="29"/>
        </w:rPr>
      </w:pPr>
      <w:r>
        <w:rPr>
          <w:color w:val="000000"/>
          <w:spacing w:val="2"/>
          <w:sz w:val="29"/>
          <w:szCs w:val="29"/>
        </w:rPr>
        <w:t xml:space="preserve">1) </w:t>
      </w:r>
      <w:r>
        <w:rPr>
          <w:rFonts w:eastAsia="Times New Roman"/>
          <w:color w:val="000000"/>
          <w:spacing w:val="2"/>
          <w:sz w:val="29"/>
          <w:szCs w:val="29"/>
        </w:rPr>
        <w:t>в связи с получением основного общего и среднего общего образова</w:t>
      </w:r>
      <w:r>
        <w:rPr>
          <w:rFonts w:eastAsia="Times New Roman"/>
          <w:color w:val="000000"/>
          <w:spacing w:val="2"/>
          <w:sz w:val="29"/>
          <w:szCs w:val="29"/>
        </w:rPr>
        <w:softHyphen/>
      </w:r>
      <w:r>
        <w:rPr>
          <w:rFonts w:eastAsia="Times New Roman"/>
          <w:color w:val="000000"/>
          <w:spacing w:val="-3"/>
          <w:sz w:val="29"/>
          <w:szCs w:val="29"/>
        </w:rPr>
        <w:t>ния (завершением обучения);</w:t>
      </w:r>
    </w:p>
    <w:p w:rsidR="00DE4F1C" w:rsidRDefault="00DE4F1C" w:rsidP="00DE4F1C">
      <w:pPr>
        <w:shd w:val="clear" w:color="auto" w:fill="FFFFFF"/>
        <w:spacing w:line="322" w:lineRule="exact"/>
        <w:ind w:left="725"/>
      </w:pPr>
      <w:r>
        <w:rPr>
          <w:color w:val="000000"/>
          <w:spacing w:val="-2"/>
          <w:sz w:val="29"/>
          <w:szCs w:val="29"/>
        </w:rPr>
        <w:t xml:space="preserve">2) </w:t>
      </w:r>
      <w:r>
        <w:rPr>
          <w:rFonts w:eastAsia="Times New Roman"/>
          <w:color w:val="000000"/>
          <w:spacing w:val="-2"/>
          <w:sz w:val="29"/>
          <w:szCs w:val="29"/>
        </w:rPr>
        <w:t>досрочно по основаниям, установленным п. 3 настоящего Порядка.</w:t>
      </w:r>
    </w:p>
    <w:p w:rsidR="00DE4F1C" w:rsidRDefault="00DE4F1C" w:rsidP="00DE4F1C">
      <w:pPr>
        <w:shd w:val="clear" w:color="auto" w:fill="FFFFFF"/>
        <w:tabs>
          <w:tab w:val="left" w:pos="1018"/>
        </w:tabs>
        <w:spacing w:line="322" w:lineRule="exact"/>
        <w:ind w:firstLine="725"/>
      </w:pPr>
      <w:r>
        <w:rPr>
          <w:color w:val="000000"/>
          <w:spacing w:val="-16"/>
          <w:sz w:val="29"/>
          <w:szCs w:val="29"/>
        </w:rPr>
        <w:t>3.</w:t>
      </w:r>
      <w:r w:rsidR="0028096E">
        <w:rPr>
          <w:color w:val="000000"/>
          <w:spacing w:val="-16"/>
          <w:sz w:val="29"/>
          <w:szCs w:val="29"/>
        </w:rPr>
        <w:t>2.</w:t>
      </w:r>
      <w:r>
        <w:rPr>
          <w:color w:val="000000"/>
          <w:sz w:val="29"/>
          <w:szCs w:val="29"/>
        </w:rPr>
        <w:tab/>
      </w:r>
      <w:r>
        <w:rPr>
          <w:rFonts w:eastAsia="Times New Roman"/>
          <w:color w:val="000000"/>
          <w:spacing w:val="-2"/>
          <w:sz w:val="29"/>
          <w:szCs w:val="29"/>
        </w:rPr>
        <w:t>Учащийся может быть отчислен из учреждения досрочно в следующих</w:t>
      </w:r>
      <w:r w:rsidR="0028096E">
        <w:rPr>
          <w:rFonts w:eastAsia="Times New Roman"/>
          <w:color w:val="000000"/>
          <w:spacing w:val="-2"/>
          <w:sz w:val="29"/>
          <w:szCs w:val="29"/>
        </w:rPr>
        <w:t xml:space="preserve"> </w:t>
      </w:r>
      <w:r>
        <w:rPr>
          <w:rFonts w:eastAsia="Times New Roman"/>
          <w:color w:val="000000"/>
          <w:spacing w:val="-7"/>
          <w:sz w:val="29"/>
          <w:szCs w:val="29"/>
        </w:rPr>
        <w:t>случаях:</w:t>
      </w:r>
    </w:p>
    <w:p w:rsidR="00DE4F1C" w:rsidRDefault="00DE4F1C" w:rsidP="00DE4F1C">
      <w:pPr>
        <w:shd w:val="clear" w:color="auto" w:fill="FFFFFF"/>
        <w:tabs>
          <w:tab w:val="left" w:pos="1061"/>
        </w:tabs>
        <w:spacing w:line="322" w:lineRule="exact"/>
        <w:ind w:firstLine="739"/>
      </w:pPr>
      <w:r>
        <w:rPr>
          <w:color w:val="000000"/>
          <w:spacing w:val="-22"/>
          <w:sz w:val="29"/>
          <w:szCs w:val="29"/>
        </w:rPr>
        <w:t>1)</w:t>
      </w:r>
      <w:r>
        <w:rPr>
          <w:color w:val="000000"/>
          <w:sz w:val="29"/>
          <w:szCs w:val="29"/>
        </w:rPr>
        <w:tab/>
      </w:r>
      <w:r>
        <w:rPr>
          <w:rFonts w:eastAsia="Times New Roman"/>
          <w:color w:val="000000"/>
          <w:spacing w:val="1"/>
          <w:sz w:val="29"/>
          <w:szCs w:val="29"/>
        </w:rPr>
        <w:t>по инициативе родителей (законных представителей) несовершенно</w:t>
      </w:r>
      <w:r>
        <w:rPr>
          <w:rFonts w:eastAsia="Times New Roman"/>
          <w:color w:val="000000"/>
          <w:spacing w:val="1"/>
          <w:sz w:val="29"/>
          <w:szCs w:val="29"/>
        </w:rPr>
        <w:softHyphen/>
      </w:r>
      <w:r>
        <w:rPr>
          <w:rFonts w:eastAsia="Times New Roman"/>
          <w:color w:val="000000"/>
          <w:sz w:val="29"/>
          <w:szCs w:val="29"/>
        </w:rPr>
        <w:t>летнего учащегося, совершеннолетнего учащегося в случаях:</w:t>
      </w:r>
    </w:p>
    <w:p w:rsidR="00DE4F1C" w:rsidRDefault="00DE4F1C" w:rsidP="00DE4F1C">
      <w:pPr>
        <w:numPr>
          <w:ilvl w:val="0"/>
          <w:numId w:val="2"/>
        </w:numPr>
        <w:shd w:val="clear" w:color="auto" w:fill="FFFFFF"/>
        <w:tabs>
          <w:tab w:val="left" w:pos="898"/>
        </w:tabs>
        <w:spacing w:line="322" w:lineRule="exact"/>
        <w:ind w:firstLine="725"/>
        <w:rPr>
          <w:color w:val="000000"/>
          <w:sz w:val="29"/>
          <w:szCs w:val="29"/>
        </w:rPr>
      </w:pPr>
      <w:r>
        <w:rPr>
          <w:rFonts w:eastAsia="Times New Roman"/>
          <w:color w:val="000000"/>
          <w:spacing w:val="1"/>
          <w:sz w:val="29"/>
          <w:szCs w:val="29"/>
        </w:rPr>
        <w:t>перевода учащегося для продолжения освоения общеобразовательной</w:t>
      </w:r>
      <w:r w:rsidR="009311E8">
        <w:rPr>
          <w:rFonts w:eastAsia="Times New Roman"/>
          <w:color w:val="000000"/>
          <w:spacing w:val="1"/>
          <w:sz w:val="29"/>
          <w:szCs w:val="29"/>
        </w:rPr>
        <w:t xml:space="preserve"> </w:t>
      </w:r>
      <w:r>
        <w:rPr>
          <w:rFonts w:eastAsia="Times New Roman"/>
          <w:color w:val="000000"/>
          <w:spacing w:val="-2"/>
          <w:sz w:val="29"/>
          <w:szCs w:val="29"/>
        </w:rPr>
        <w:t>программы в другое общеобразовательное учреждение;</w:t>
      </w:r>
    </w:p>
    <w:p w:rsidR="00DE4F1C" w:rsidRDefault="00DE4F1C" w:rsidP="00DE4F1C">
      <w:pPr>
        <w:numPr>
          <w:ilvl w:val="0"/>
          <w:numId w:val="2"/>
        </w:numPr>
        <w:shd w:val="clear" w:color="auto" w:fill="FFFFFF"/>
        <w:tabs>
          <w:tab w:val="left" w:pos="898"/>
        </w:tabs>
        <w:spacing w:line="322" w:lineRule="exact"/>
        <w:ind w:firstLine="725"/>
        <w:rPr>
          <w:color w:val="000000"/>
          <w:sz w:val="29"/>
          <w:szCs w:val="29"/>
        </w:rPr>
      </w:pPr>
      <w:r>
        <w:rPr>
          <w:rFonts w:eastAsia="Times New Roman"/>
          <w:color w:val="000000"/>
          <w:spacing w:val="2"/>
          <w:sz w:val="29"/>
          <w:szCs w:val="29"/>
        </w:rPr>
        <w:t>продолжения освоения общеобразовательной программы в форме се</w:t>
      </w:r>
      <w:r>
        <w:rPr>
          <w:rFonts w:eastAsia="Times New Roman"/>
          <w:color w:val="000000"/>
          <w:spacing w:val="2"/>
          <w:sz w:val="29"/>
          <w:szCs w:val="29"/>
        </w:rPr>
        <w:softHyphen/>
      </w:r>
      <w:r>
        <w:rPr>
          <w:rFonts w:eastAsia="Times New Roman"/>
          <w:color w:val="000000"/>
          <w:spacing w:val="-2"/>
          <w:sz w:val="29"/>
          <w:szCs w:val="29"/>
        </w:rPr>
        <w:t>мейного образования или в форме самообразования;</w:t>
      </w:r>
    </w:p>
    <w:p w:rsidR="00DE4F1C" w:rsidRDefault="00DE4F1C" w:rsidP="00DE4F1C">
      <w:pPr>
        <w:numPr>
          <w:ilvl w:val="0"/>
          <w:numId w:val="2"/>
        </w:numPr>
        <w:shd w:val="clear" w:color="auto" w:fill="FFFFFF"/>
        <w:tabs>
          <w:tab w:val="left" w:pos="898"/>
        </w:tabs>
        <w:spacing w:line="322" w:lineRule="exact"/>
        <w:ind w:firstLine="725"/>
        <w:rPr>
          <w:color w:val="000000"/>
          <w:sz w:val="29"/>
          <w:szCs w:val="29"/>
        </w:rPr>
      </w:pPr>
      <w:r>
        <w:rPr>
          <w:rFonts w:eastAsia="Times New Roman"/>
          <w:color w:val="000000"/>
          <w:sz w:val="29"/>
          <w:szCs w:val="29"/>
        </w:rPr>
        <w:t>оставления учреждения   до получения основного общего образования</w:t>
      </w:r>
      <w:r w:rsidR="009311E8">
        <w:rPr>
          <w:rFonts w:eastAsia="Times New Roman"/>
          <w:color w:val="000000"/>
          <w:sz w:val="29"/>
          <w:szCs w:val="29"/>
        </w:rPr>
        <w:t xml:space="preserve"> </w:t>
      </w:r>
      <w:r>
        <w:rPr>
          <w:rFonts w:eastAsia="Times New Roman"/>
          <w:color w:val="000000"/>
          <w:spacing w:val="-2"/>
          <w:sz w:val="29"/>
          <w:szCs w:val="29"/>
        </w:rPr>
        <w:t>учащимся, достигшим возраста пятнадцати лет;</w:t>
      </w:r>
    </w:p>
    <w:p w:rsidR="00DE4F1C" w:rsidRDefault="00DE4F1C" w:rsidP="00DE4F1C">
      <w:pPr>
        <w:numPr>
          <w:ilvl w:val="0"/>
          <w:numId w:val="2"/>
        </w:numPr>
        <w:shd w:val="clear" w:color="auto" w:fill="FFFFFF"/>
        <w:tabs>
          <w:tab w:val="left" w:pos="898"/>
        </w:tabs>
        <w:spacing w:line="322" w:lineRule="exact"/>
        <w:ind w:left="725"/>
        <w:rPr>
          <w:color w:val="000000"/>
          <w:sz w:val="29"/>
          <w:szCs w:val="29"/>
        </w:rPr>
      </w:pPr>
      <w:r>
        <w:rPr>
          <w:rFonts w:eastAsia="Times New Roman"/>
          <w:color w:val="000000"/>
          <w:spacing w:val="-2"/>
          <w:sz w:val="29"/>
          <w:szCs w:val="29"/>
        </w:rPr>
        <w:t>достижения возраста восемнадцати лет;</w:t>
      </w:r>
    </w:p>
    <w:p w:rsidR="00DE4F1C" w:rsidRDefault="00DE4F1C" w:rsidP="00DE4F1C">
      <w:pPr>
        <w:shd w:val="clear" w:color="auto" w:fill="FFFFFF"/>
        <w:tabs>
          <w:tab w:val="left" w:pos="1061"/>
        </w:tabs>
        <w:spacing w:line="322" w:lineRule="exact"/>
        <w:ind w:left="739"/>
      </w:pPr>
      <w:r>
        <w:rPr>
          <w:color w:val="000000"/>
          <w:spacing w:val="-10"/>
          <w:sz w:val="29"/>
          <w:szCs w:val="29"/>
        </w:rPr>
        <w:t>2)</w:t>
      </w:r>
      <w:r>
        <w:rPr>
          <w:color w:val="000000"/>
          <w:sz w:val="29"/>
          <w:szCs w:val="29"/>
        </w:rPr>
        <w:tab/>
      </w:r>
      <w:r>
        <w:rPr>
          <w:rFonts w:eastAsia="Times New Roman"/>
          <w:color w:val="000000"/>
          <w:spacing w:val="-2"/>
          <w:sz w:val="29"/>
          <w:szCs w:val="29"/>
        </w:rPr>
        <w:t>по инициативе учреждения в случаях:</w:t>
      </w:r>
    </w:p>
    <w:p w:rsidR="00DE4F1C" w:rsidRDefault="00DE4F1C" w:rsidP="00DE4F1C">
      <w:pPr>
        <w:numPr>
          <w:ilvl w:val="0"/>
          <w:numId w:val="2"/>
        </w:numPr>
        <w:shd w:val="clear" w:color="auto" w:fill="FFFFFF"/>
        <w:tabs>
          <w:tab w:val="left" w:pos="898"/>
        </w:tabs>
        <w:spacing w:line="322" w:lineRule="exact"/>
        <w:ind w:firstLine="725"/>
        <w:rPr>
          <w:color w:val="000000"/>
          <w:sz w:val="29"/>
          <w:szCs w:val="29"/>
        </w:rPr>
      </w:pPr>
      <w:r>
        <w:rPr>
          <w:rFonts w:eastAsia="Times New Roman"/>
          <w:color w:val="000000"/>
          <w:sz w:val="29"/>
          <w:szCs w:val="29"/>
        </w:rPr>
        <w:t>применения к учащемуся, достигшему возраста пятнадцати лет, отчис</w:t>
      </w:r>
      <w:r>
        <w:rPr>
          <w:rFonts w:eastAsia="Times New Roman"/>
          <w:color w:val="000000"/>
          <w:spacing w:val="-2"/>
          <w:sz w:val="29"/>
          <w:szCs w:val="29"/>
        </w:rPr>
        <w:t>ления как меры дисциплинарного взыскания;</w:t>
      </w:r>
    </w:p>
    <w:p w:rsidR="00DE4F1C" w:rsidRDefault="00DE4F1C" w:rsidP="00DE4F1C">
      <w:pPr>
        <w:numPr>
          <w:ilvl w:val="0"/>
          <w:numId w:val="2"/>
        </w:numPr>
        <w:shd w:val="clear" w:color="auto" w:fill="FFFFFF"/>
        <w:tabs>
          <w:tab w:val="left" w:pos="898"/>
        </w:tabs>
        <w:spacing w:line="322" w:lineRule="exact"/>
        <w:ind w:firstLine="725"/>
        <w:rPr>
          <w:color w:val="000000"/>
          <w:sz w:val="29"/>
          <w:szCs w:val="29"/>
        </w:rPr>
      </w:pPr>
      <w:r>
        <w:rPr>
          <w:rFonts w:eastAsia="Times New Roman"/>
          <w:color w:val="000000"/>
          <w:spacing w:val="-3"/>
          <w:sz w:val="29"/>
          <w:szCs w:val="29"/>
        </w:rPr>
        <w:t>установления нарушения порядка приёма в учреждение, повлекшего не</w:t>
      </w:r>
      <w:r>
        <w:rPr>
          <w:rFonts w:eastAsia="Times New Roman"/>
          <w:color w:val="000000"/>
          <w:spacing w:val="-3"/>
          <w:sz w:val="29"/>
          <w:szCs w:val="29"/>
        </w:rPr>
        <w:softHyphen/>
      </w:r>
      <w:r>
        <w:rPr>
          <w:rFonts w:eastAsia="Times New Roman"/>
          <w:color w:val="000000"/>
          <w:spacing w:val="-2"/>
          <w:sz w:val="29"/>
          <w:szCs w:val="29"/>
        </w:rPr>
        <w:t>законное зачисление учащегося в учреждение;</w:t>
      </w:r>
    </w:p>
    <w:p w:rsidR="00DE4F1C" w:rsidRDefault="00DE4F1C" w:rsidP="00DE4F1C">
      <w:pPr>
        <w:shd w:val="clear" w:color="auto" w:fill="FFFFFF"/>
        <w:tabs>
          <w:tab w:val="left" w:pos="1061"/>
        </w:tabs>
        <w:spacing w:line="322" w:lineRule="exact"/>
        <w:ind w:firstLine="739"/>
      </w:pPr>
      <w:r>
        <w:rPr>
          <w:color w:val="000000"/>
          <w:spacing w:val="-15"/>
          <w:sz w:val="29"/>
          <w:szCs w:val="29"/>
        </w:rPr>
        <w:t>3)</w:t>
      </w:r>
      <w:r>
        <w:rPr>
          <w:color w:val="000000"/>
          <w:sz w:val="29"/>
          <w:szCs w:val="29"/>
        </w:rPr>
        <w:tab/>
      </w:r>
      <w:r>
        <w:rPr>
          <w:rFonts w:eastAsia="Times New Roman"/>
          <w:color w:val="000000"/>
          <w:sz w:val="29"/>
          <w:szCs w:val="29"/>
        </w:rPr>
        <w:t>по обстоятельствам, не зависящим от воли родителей (законных пред</w:t>
      </w:r>
      <w:r>
        <w:rPr>
          <w:rFonts w:eastAsia="Times New Roman"/>
          <w:color w:val="000000"/>
          <w:sz w:val="29"/>
          <w:szCs w:val="29"/>
        </w:rPr>
        <w:softHyphen/>
      </w:r>
      <w:r>
        <w:rPr>
          <w:rFonts w:eastAsia="Times New Roman"/>
          <w:color w:val="000000"/>
          <w:spacing w:val="-1"/>
          <w:sz w:val="29"/>
          <w:szCs w:val="29"/>
        </w:rPr>
        <w:t xml:space="preserve">ставителей) несовершеннолетнего учащегося, совершеннолетнего </w:t>
      </w:r>
      <w:r>
        <w:rPr>
          <w:rFonts w:eastAsia="Times New Roman"/>
          <w:color w:val="000000"/>
          <w:spacing w:val="-1"/>
          <w:sz w:val="29"/>
          <w:szCs w:val="29"/>
        </w:rPr>
        <w:lastRenderedPageBreak/>
        <w:t>учащегося и</w:t>
      </w:r>
      <w:r w:rsidR="009311E8">
        <w:rPr>
          <w:rFonts w:eastAsia="Times New Roman"/>
          <w:color w:val="000000"/>
          <w:spacing w:val="-1"/>
          <w:sz w:val="29"/>
          <w:szCs w:val="29"/>
        </w:rPr>
        <w:t xml:space="preserve"> </w:t>
      </w:r>
      <w:r>
        <w:rPr>
          <w:rFonts w:eastAsia="Times New Roman"/>
          <w:color w:val="000000"/>
          <w:spacing w:val="1"/>
          <w:sz w:val="29"/>
          <w:szCs w:val="29"/>
        </w:rPr>
        <w:t>учреждения, в том числе в случае прекращен</w:t>
      </w:r>
      <w:r w:rsidR="009311E8">
        <w:rPr>
          <w:rFonts w:eastAsia="Times New Roman"/>
          <w:color w:val="000000"/>
          <w:spacing w:val="1"/>
          <w:sz w:val="29"/>
          <w:szCs w:val="29"/>
        </w:rPr>
        <w:t>ия деятельности учреждения, ан</w:t>
      </w:r>
      <w:r w:rsidR="009311E8">
        <w:rPr>
          <w:rFonts w:eastAsia="Times New Roman"/>
          <w:color w:val="000000"/>
          <w:spacing w:val="1"/>
          <w:sz w:val="29"/>
          <w:szCs w:val="29"/>
        </w:rPr>
        <w:softHyphen/>
      </w:r>
      <w:r>
        <w:rPr>
          <w:rFonts w:eastAsia="Times New Roman"/>
          <w:color w:val="000000"/>
          <w:spacing w:val="1"/>
          <w:sz w:val="29"/>
          <w:szCs w:val="29"/>
        </w:rPr>
        <w:t>нулирования (приостановления действия) лицензии учреждения на осуществ</w:t>
      </w:r>
      <w:r>
        <w:rPr>
          <w:rFonts w:eastAsia="Times New Roman"/>
          <w:color w:val="000000"/>
          <w:spacing w:val="1"/>
          <w:sz w:val="29"/>
          <w:szCs w:val="29"/>
        </w:rPr>
        <w:softHyphen/>
      </w:r>
      <w:r>
        <w:rPr>
          <w:rFonts w:eastAsia="Times New Roman"/>
          <w:color w:val="000000"/>
          <w:spacing w:val="-1"/>
          <w:sz w:val="29"/>
          <w:szCs w:val="29"/>
        </w:rPr>
        <w:t>ление образовательной деятельности, лишения (приостановление дейс</w:t>
      </w:r>
      <w:r w:rsidR="009311E8">
        <w:rPr>
          <w:rFonts w:eastAsia="Times New Roman"/>
          <w:color w:val="000000"/>
          <w:spacing w:val="-1"/>
          <w:sz w:val="29"/>
          <w:szCs w:val="29"/>
        </w:rPr>
        <w:t>твия) го</w:t>
      </w:r>
      <w:r w:rsidR="009311E8">
        <w:rPr>
          <w:rFonts w:eastAsia="Times New Roman"/>
          <w:color w:val="000000"/>
          <w:spacing w:val="-1"/>
          <w:sz w:val="29"/>
          <w:szCs w:val="29"/>
        </w:rPr>
        <w:softHyphen/>
      </w:r>
      <w:r>
        <w:rPr>
          <w:rFonts w:eastAsia="Times New Roman"/>
          <w:color w:val="000000"/>
          <w:spacing w:val="-1"/>
          <w:sz w:val="29"/>
          <w:szCs w:val="29"/>
        </w:rPr>
        <w:t>сударственной аккредитации по соответствующей образовательной программе</w:t>
      </w:r>
      <w:r w:rsidR="009311E8">
        <w:rPr>
          <w:rFonts w:eastAsia="Times New Roman"/>
          <w:color w:val="000000"/>
          <w:spacing w:val="-1"/>
          <w:sz w:val="29"/>
          <w:szCs w:val="29"/>
        </w:rPr>
        <w:t xml:space="preserve"> </w:t>
      </w:r>
      <w:r>
        <w:rPr>
          <w:rFonts w:eastAsia="Times New Roman"/>
          <w:color w:val="000000"/>
          <w:sz w:val="29"/>
          <w:szCs w:val="29"/>
        </w:rPr>
        <w:t>или истечения срока действия государственной аккредитации, ликвидации уч</w:t>
      </w:r>
      <w:r>
        <w:rPr>
          <w:rFonts w:eastAsia="Times New Roman"/>
          <w:color w:val="000000"/>
          <w:spacing w:val="-7"/>
          <w:sz w:val="29"/>
          <w:szCs w:val="29"/>
        </w:rPr>
        <w:t>реждения.</w:t>
      </w:r>
    </w:p>
    <w:p w:rsidR="00DE4F1C" w:rsidRDefault="0028096E" w:rsidP="00DE4F1C">
      <w:pPr>
        <w:shd w:val="clear" w:color="auto" w:fill="FFFFFF"/>
        <w:tabs>
          <w:tab w:val="left" w:pos="1018"/>
        </w:tabs>
        <w:spacing w:before="5" w:line="322" w:lineRule="exact"/>
        <w:ind w:firstLine="725"/>
      </w:pPr>
      <w:r>
        <w:rPr>
          <w:color w:val="000000"/>
          <w:spacing w:val="-15"/>
          <w:sz w:val="29"/>
          <w:szCs w:val="29"/>
        </w:rPr>
        <w:t>3.3.</w:t>
      </w:r>
      <w:r w:rsidR="00DE4F1C">
        <w:rPr>
          <w:color w:val="000000"/>
          <w:sz w:val="29"/>
          <w:szCs w:val="29"/>
        </w:rPr>
        <w:tab/>
      </w:r>
      <w:r w:rsidR="00DE4F1C">
        <w:rPr>
          <w:rFonts w:eastAsia="Times New Roman"/>
          <w:color w:val="000000"/>
          <w:spacing w:val="-2"/>
          <w:sz w:val="29"/>
          <w:szCs w:val="29"/>
        </w:rPr>
        <w:t>Отчисление учащегося в связи с получением основного общего и сред</w:t>
      </w:r>
      <w:r w:rsidR="00DE4F1C">
        <w:rPr>
          <w:rFonts w:eastAsia="Times New Roman"/>
          <w:color w:val="000000"/>
          <w:spacing w:val="-2"/>
          <w:sz w:val="29"/>
          <w:szCs w:val="29"/>
        </w:rPr>
        <w:softHyphen/>
      </w:r>
      <w:r w:rsidR="00DE4F1C">
        <w:rPr>
          <w:rFonts w:eastAsia="Times New Roman"/>
          <w:color w:val="000000"/>
          <w:spacing w:val="-3"/>
          <w:sz w:val="29"/>
          <w:szCs w:val="29"/>
        </w:rPr>
        <w:t>него общего образования производится с выдачей аттестата об основном общем</w:t>
      </w:r>
      <w:r>
        <w:rPr>
          <w:rFonts w:eastAsia="Times New Roman"/>
          <w:color w:val="000000"/>
          <w:spacing w:val="-3"/>
          <w:sz w:val="29"/>
          <w:szCs w:val="29"/>
        </w:rPr>
        <w:t xml:space="preserve"> </w:t>
      </w:r>
      <w:r w:rsidR="00DE4F1C">
        <w:rPr>
          <w:rFonts w:eastAsia="Times New Roman"/>
          <w:color w:val="000000"/>
          <w:spacing w:val="-2"/>
          <w:sz w:val="29"/>
          <w:szCs w:val="29"/>
        </w:rPr>
        <w:t>образовании и аттестата о среднем общем образовании соответственно, оформ</w:t>
      </w:r>
      <w:r w:rsidR="00DE4F1C">
        <w:rPr>
          <w:rFonts w:eastAsia="Times New Roman"/>
          <w:color w:val="000000"/>
          <w:spacing w:val="-2"/>
          <w:sz w:val="29"/>
          <w:szCs w:val="29"/>
        </w:rPr>
        <w:softHyphen/>
        <w:t>ляется решением педагогического совета учреждения и приказом руководителя</w:t>
      </w:r>
      <w:r>
        <w:rPr>
          <w:rFonts w:eastAsia="Times New Roman"/>
          <w:color w:val="000000"/>
          <w:spacing w:val="-2"/>
          <w:sz w:val="29"/>
          <w:szCs w:val="29"/>
        </w:rPr>
        <w:t xml:space="preserve"> </w:t>
      </w:r>
      <w:r w:rsidR="00DE4F1C">
        <w:rPr>
          <w:rFonts w:eastAsia="Times New Roman"/>
          <w:color w:val="000000"/>
          <w:spacing w:val="-3"/>
          <w:sz w:val="29"/>
          <w:szCs w:val="29"/>
        </w:rPr>
        <w:t>учреждения об отчислении из учреждения.</w:t>
      </w:r>
    </w:p>
    <w:p w:rsidR="00DE4F1C" w:rsidRDefault="0028096E" w:rsidP="00DE4F1C">
      <w:pPr>
        <w:shd w:val="clear" w:color="auto" w:fill="FFFFFF"/>
        <w:spacing w:line="322" w:lineRule="exact"/>
        <w:ind w:left="29" w:right="10" w:firstLine="638"/>
        <w:jc w:val="both"/>
      </w:pPr>
      <w:r>
        <w:rPr>
          <w:color w:val="000000"/>
          <w:spacing w:val="-3"/>
          <w:sz w:val="29"/>
          <w:szCs w:val="29"/>
        </w:rPr>
        <w:t>3.4</w:t>
      </w:r>
      <w:r w:rsidR="00DE4F1C">
        <w:rPr>
          <w:color w:val="000000"/>
          <w:spacing w:val="-3"/>
          <w:sz w:val="29"/>
          <w:szCs w:val="29"/>
        </w:rPr>
        <w:t xml:space="preserve">. </w:t>
      </w:r>
      <w:r w:rsidR="00DE4F1C">
        <w:rPr>
          <w:rFonts w:eastAsia="Times New Roman"/>
          <w:color w:val="000000"/>
          <w:spacing w:val="-3"/>
          <w:sz w:val="29"/>
          <w:szCs w:val="29"/>
        </w:rPr>
        <w:t>Досрочное отчисление из учреждения по инициативе родителей (закон</w:t>
      </w:r>
      <w:r w:rsidR="00DE4F1C">
        <w:rPr>
          <w:rFonts w:eastAsia="Times New Roman"/>
          <w:color w:val="000000"/>
          <w:spacing w:val="-3"/>
          <w:sz w:val="29"/>
          <w:szCs w:val="29"/>
        </w:rPr>
        <w:softHyphen/>
      </w:r>
      <w:r w:rsidR="00DE4F1C">
        <w:rPr>
          <w:rFonts w:eastAsia="Times New Roman"/>
          <w:color w:val="000000"/>
          <w:spacing w:val="-2"/>
          <w:sz w:val="29"/>
          <w:szCs w:val="29"/>
        </w:rPr>
        <w:t xml:space="preserve">ных представителей) несовершеннолетнего учащегося, совершеннолетнего </w:t>
      </w:r>
      <w:r w:rsidR="00DE4F1C">
        <w:rPr>
          <w:rFonts w:eastAsia="Times New Roman"/>
          <w:color w:val="000000"/>
          <w:spacing w:val="-3"/>
          <w:sz w:val="29"/>
          <w:szCs w:val="29"/>
        </w:rPr>
        <w:t>учащегося производится:</w:t>
      </w:r>
    </w:p>
    <w:p w:rsidR="00DE4F1C" w:rsidRDefault="0028096E" w:rsidP="00DE4F1C">
      <w:pPr>
        <w:shd w:val="clear" w:color="auto" w:fill="FFFFFF"/>
        <w:spacing w:before="5" w:line="322" w:lineRule="exact"/>
        <w:ind w:left="34" w:right="10" w:firstLine="634"/>
        <w:jc w:val="both"/>
      </w:pPr>
      <w:r>
        <w:rPr>
          <w:color w:val="000000"/>
          <w:spacing w:val="-2"/>
          <w:sz w:val="29"/>
          <w:szCs w:val="29"/>
        </w:rPr>
        <w:t>3.4.1</w:t>
      </w:r>
      <w:r w:rsidR="00DE4F1C">
        <w:rPr>
          <w:color w:val="000000"/>
          <w:spacing w:val="-2"/>
          <w:sz w:val="29"/>
          <w:szCs w:val="29"/>
        </w:rPr>
        <w:t xml:space="preserve">. </w:t>
      </w:r>
      <w:proofErr w:type="gramStart"/>
      <w:r w:rsidR="00DE4F1C">
        <w:rPr>
          <w:rFonts w:eastAsia="Times New Roman"/>
          <w:color w:val="000000"/>
          <w:spacing w:val="-2"/>
          <w:sz w:val="29"/>
          <w:szCs w:val="29"/>
        </w:rPr>
        <w:t xml:space="preserve">В случае отчисления в порядке перевода учащегося для продолжения </w:t>
      </w:r>
      <w:r w:rsidR="00DE4F1C">
        <w:rPr>
          <w:rFonts w:eastAsia="Times New Roman"/>
          <w:color w:val="000000"/>
          <w:spacing w:val="-3"/>
          <w:sz w:val="29"/>
          <w:szCs w:val="29"/>
        </w:rPr>
        <w:t>освоения общеобразовательной программы в другое учреждение на основании</w:t>
      </w:r>
      <w:proofErr w:type="gramEnd"/>
      <w:r w:rsidR="00DE4F1C">
        <w:rPr>
          <w:rFonts w:eastAsia="Times New Roman"/>
          <w:color w:val="000000"/>
          <w:spacing w:val="-3"/>
          <w:sz w:val="29"/>
          <w:szCs w:val="29"/>
        </w:rPr>
        <w:t>:</w:t>
      </w:r>
    </w:p>
    <w:p w:rsidR="00DE4F1C" w:rsidRDefault="00DE4F1C" w:rsidP="00DE4F1C">
      <w:pPr>
        <w:shd w:val="clear" w:color="auto" w:fill="FFFFFF"/>
        <w:tabs>
          <w:tab w:val="left" w:pos="898"/>
        </w:tabs>
        <w:spacing w:line="322" w:lineRule="exact"/>
        <w:ind w:firstLine="725"/>
      </w:pPr>
      <w:r>
        <w:rPr>
          <w:color w:val="000000"/>
          <w:sz w:val="29"/>
          <w:szCs w:val="29"/>
        </w:rPr>
        <w:t>-</w:t>
      </w:r>
      <w:r>
        <w:rPr>
          <w:color w:val="000000"/>
          <w:sz w:val="29"/>
          <w:szCs w:val="29"/>
        </w:rPr>
        <w:tab/>
      </w:r>
      <w:r>
        <w:rPr>
          <w:rFonts w:eastAsia="Times New Roman"/>
          <w:color w:val="000000"/>
          <w:spacing w:val="-1"/>
          <w:sz w:val="29"/>
          <w:szCs w:val="29"/>
        </w:rPr>
        <w:t>заявления родителей (законных представителей) несовершеннолетнего</w:t>
      </w:r>
      <w:r w:rsidR="009311E8">
        <w:rPr>
          <w:rFonts w:eastAsia="Times New Roman"/>
          <w:color w:val="000000"/>
          <w:spacing w:val="-1"/>
          <w:sz w:val="29"/>
          <w:szCs w:val="29"/>
        </w:rPr>
        <w:t xml:space="preserve"> </w:t>
      </w:r>
      <w:r>
        <w:rPr>
          <w:rFonts w:eastAsia="Times New Roman"/>
          <w:color w:val="000000"/>
          <w:spacing w:val="-2"/>
          <w:sz w:val="29"/>
          <w:szCs w:val="29"/>
        </w:rPr>
        <w:t>учащегося, совершеннолетнего учащегося, об отчислении в порядке перевода, в</w:t>
      </w:r>
      <w:r w:rsidR="009311E8">
        <w:rPr>
          <w:rFonts w:eastAsia="Times New Roman"/>
          <w:color w:val="000000"/>
          <w:spacing w:val="-2"/>
          <w:sz w:val="29"/>
          <w:szCs w:val="29"/>
        </w:rPr>
        <w:t xml:space="preserve"> </w:t>
      </w:r>
      <w:r>
        <w:rPr>
          <w:rFonts w:eastAsia="Times New Roman"/>
          <w:color w:val="000000"/>
          <w:spacing w:val="-4"/>
          <w:sz w:val="29"/>
          <w:szCs w:val="29"/>
        </w:rPr>
        <w:t>котором указываются:</w:t>
      </w:r>
    </w:p>
    <w:p w:rsidR="00DE4F1C" w:rsidRDefault="00DE4F1C" w:rsidP="00DE4F1C">
      <w:pPr>
        <w:numPr>
          <w:ilvl w:val="0"/>
          <w:numId w:val="3"/>
        </w:numPr>
        <w:shd w:val="clear" w:color="auto" w:fill="FFFFFF"/>
        <w:tabs>
          <w:tab w:val="left" w:pos="1272"/>
        </w:tabs>
        <w:spacing w:before="5" w:line="322" w:lineRule="exact"/>
        <w:ind w:left="758"/>
        <w:rPr>
          <w:color w:val="000000"/>
          <w:spacing w:val="-22"/>
          <w:sz w:val="29"/>
          <w:szCs w:val="29"/>
        </w:rPr>
      </w:pPr>
      <w:r>
        <w:rPr>
          <w:rFonts w:eastAsia="Times New Roman"/>
          <w:color w:val="000000"/>
          <w:spacing w:val="-1"/>
          <w:sz w:val="29"/>
          <w:szCs w:val="29"/>
        </w:rPr>
        <w:t>фамилия, имя, отчество (при наличии) учащегося;</w:t>
      </w:r>
    </w:p>
    <w:p w:rsidR="00DE4F1C" w:rsidRDefault="00DE4F1C" w:rsidP="00DE4F1C">
      <w:pPr>
        <w:numPr>
          <w:ilvl w:val="0"/>
          <w:numId w:val="3"/>
        </w:numPr>
        <w:shd w:val="clear" w:color="auto" w:fill="FFFFFF"/>
        <w:tabs>
          <w:tab w:val="left" w:pos="1272"/>
        </w:tabs>
        <w:spacing w:line="322" w:lineRule="exact"/>
        <w:ind w:left="758"/>
        <w:rPr>
          <w:color w:val="000000"/>
          <w:spacing w:val="-10"/>
          <w:sz w:val="29"/>
          <w:szCs w:val="29"/>
        </w:rPr>
      </w:pPr>
      <w:r>
        <w:rPr>
          <w:rFonts w:eastAsia="Times New Roman"/>
          <w:color w:val="000000"/>
          <w:spacing w:val="-2"/>
          <w:sz w:val="29"/>
          <w:szCs w:val="29"/>
        </w:rPr>
        <w:t>дата рождения;</w:t>
      </w:r>
    </w:p>
    <w:p w:rsidR="00DE4F1C" w:rsidRDefault="00DE4F1C" w:rsidP="00DE4F1C">
      <w:pPr>
        <w:numPr>
          <w:ilvl w:val="0"/>
          <w:numId w:val="3"/>
        </w:numPr>
        <w:shd w:val="clear" w:color="auto" w:fill="FFFFFF"/>
        <w:tabs>
          <w:tab w:val="left" w:pos="1272"/>
        </w:tabs>
        <w:spacing w:line="322" w:lineRule="exact"/>
        <w:ind w:left="758"/>
        <w:rPr>
          <w:color w:val="000000"/>
          <w:spacing w:val="-10"/>
          <w:sz w:val="29"/>
          <w:szCs w:val="29"/>
        </w:rPr>
      </w:pPr>
      <w:r>
        <w:rPr>
          <w:rFonts w:eastAsia="Times New Roman"/>
          <w:color w:val="000000"/>
          <w:spacing w:val="-2"/>
          <w:sz w:val="29"/>
          <w:szCs w:val="29"/>
        </w:rPr>
        <w:t>класс и профиль обучения (при наличии);</w:t>
      </w:r>
    </w:p>
    <w:p w:rsidR="00DE4F1C" w:rsidRDefault="00DE4F1C" w:rsidP="00DE4F1C">
      <w:pPr>
        <w:shd w:val="clear" w:color="auto" w:fill="FFFFFF"/>
        <w:tabs>
          <w:tab w:val="left" w:pos="1382"/>
        </w:tabs>
        <w:spacing w:line="322" w:lineRule="exact"/>
        <w:ind w:left="34" w:firstLine="725"/>
      </w:pPr>
      <w:r>
        <w:rPr>
          <w:color w:val="000000"/>
          <w:spacing w:val="-10"/>
          <w:sz w:val="29"/>
          <w:szCs w:val="29"/>
        </w:rPr>
        <w:t>4)</w:t>
      </w:r>
      <w:r>
        <w:rPr>
          <w:color w:val="000000"/>
          <w:sz w:val="29"/>
          <w:szCs w:val="29"/>
        </w:rPr>
        <w:tab/>
      </w:r>
      <w:r>
        <w:rPr>
          <w:rFonts w:eastAsia="Times New Roman"/>
          <w:color w:val="000000"/>
          <w:spacing w:val="2"/>
          <w:sz w:val="29"/>
          <w:szCs w:val="29"/>
        </w:rPr>
        <w:t>наименование учреждения, в котором будет продолжено освоение</w:t>
      </w:r>
      <w:r w:rsidR="009311E8">
        <w:rPr>
          <w:rFonts w:eastAsia="Times New Roman"/>
          <w:color w:val="000000"/>
          <w:spacing w:val="2"/>
          <w:sz w:val="29"/>
          <w:szCs w:val="29"/>
        </w:rPr>
        <w:t xml:space="preserve"> </w:t>
      </w:r>
      <w:r>
        <w:rPr>
          <w:rFonts w:eastAsia="Times New Roman"/>
          <w:color w:val="000000"/>
          <w:spacing w:val="1"/>
          <w:sz w:val="29"/>
          <w:szCs w:val="29"/>
        </w:rPr>
        <w:t>общеобразовательной программы. В случае переезда в другую местность ука</w:t>
      </w:r>
      <w:r>
        <w:rPr>
          <w:rFonts w:eastAsia="Times New Roman"/>
          <w:color w:val="000000"/>
          <w:spacing w:val="-2"/>
          <w:sz w:val="29"/>
          <w:szCs w:val="29"/>
        </w:rPr>
        <w:t>зывается только населенный пункт, субъект РФ.</w:t>
      </w:r>
    </w:p>
    <w:p w:rsidR="00DE4F1C" w:rsidRDefault="0028096E" w:rsidP="00DE4F1C">
      <w:pPr>
        <w:shd w:val="clear" w:color="auto" w:fill="FFFFFF"/>
        <w:tabs>
          <w:tab w:val="left" w:pos="1262"/>
        </w:tabs>
        <w:spacing w:line="322" w:lineRule="exact"/>
        <w:ind w:left="5" w:firstLine="734"/>
      </w:pPr>
      <w:r>
        <w:rPr>
          <w:color w:val="000000"/>
          <w:spacing w:val="-10"/>
          <w:sz w:val="29"/>
          <w:szCs w:val="29"/>
        </w:rPr>
        <w:t>3.4.</w:t>
      </w:r>
      <w:r w:rsidR="00DE4F1C">
        <w:rPr>
          <w:color w:val="000000"/>
          <w:spacing w:val="-10"/>
          <w:sz w:val="29"/>
          <w:szCs w:val="29"/>
        </w:rPr>
        <w:t>2.</w:t>
      </w:r>
      <w:r w:rsidR="00DE4F1C">
        <w:rPr>
          <w:color w:val="000000"/>
          <w:sz w:val="29"/>
          <w:szCs w:val="29"/>
        </w:rPr>
        <w:tab/>
      </w:r>
      <w:r w:rsidR="00DE4F1C">
        <w:rPr>
          <w:rFonts w:eastAsia="Times New Roman"/>
          <w:color w:val="000000"/>
          <w:spacing w:val="3"/>
          <w:sz w:val="29"/>
          <w:szCs w:val="29"/>
        </w:rPr>
        <w:t>В  случае продолжения учащим</w:t>
      </w:r>
      <w:r>
        <w:rPr>
          <w:rFonts w:eastAsia="Times New Roman"/>
          <w:color w:val="000000"/>
          <w:spacing w:val="3"/>
          <w:sz w:val="29"/>
          <w:szCs w:val="29"/>
        </w:rPr>
        <w:t xml:space="preserve">ся освоения общеобразовательной </w:t>
      </w:r>
      <w:r w:rsidR="00DE4F1C">
        <w:rPr>
          <w:rFonts w:eastAsia="Times New Roman"/>
          <w:color w:val="000000"/>
          <w:spacing w:val="3"/>
          <w:sz w:val="29"/>
          <w:szCs w:val="29"/>
        </w:rPr>
        <w:t>программы в форме семейного образования или в форме самообразования на</w:t>
      </w:r>
      <w:r>
        <w:rPr>
          <w:rFonts w:eastAsia="Times New Roman"/>
          <w:color w:val="000000"/>
          <w:spacing w:val="3"/>
          <w:sz w:val="29"/>
          <w:szCs w:val="29"/>
        </w:rPr>
        <w:t xml:space="preserve"> </w:t>
      </w:r>
      <w:r w:rsidR="00DE4F1C">
        <w:rPr>
          <w:rFonts w:eastAsia="Times New Roman"/>
          <w:color w:val="000000"/>
          <w:spacing w:val="-5"/>
          <w:sz w:val="29"/>
          <w:szCs w:val="29"/>
        </w:rPr>
        <w:t>основании:</w:t>
      </w:r>
    </w:p>
    <w:p w:rsidR="00DE4F1C" w:rsidRDefault="00DE4F1C" w:rsidP="00DE4F1C">
      <w:pPr>
        <w:shd w:val="clear" w:color="auto" w:fill="FFFFFF"/>
        <w:spacing w:line="322" w:lineRule="exact"/>
        <w:ind w:right="34" w:firstLine="806"/>
        <w:jc w:val="both"/>
      </w:pPr>
      <w:r>
        <w:rPr>
          <w:color w:val="000000"/>
          <w:spacing w:val="-2"/>
          <w:sz w:val="29"/>
          <w:szCs w:val="29"/>
        </w:rPr>
        <w:t xml:space="preserve">- </w:t>
      </w:r>
      <w:r w:rsidR="00884491">
        <w:rPr>
          <w:rFonts w:eastAsia="Times New Roman"/>
          <w:color w:val="000000"/>
          <w:spacing w:val="-2"/>
          <w:sz w:val="29"/>
          <w:szCs w:val="29"/>
        </w:rPr>
        <w:t>заявления</w:t>
      </w:r>
      <w:r>
        <w:rPr>
          <w:rFonts w:eastAsia="Times New Roman"/>
          <w:color w:val="000000"/>
          <w:spacing w:val="-2"/>
          <w:sz w:val="29"/>
          <w:szCs w:val="29"/>
        </w:rPr>
        <w:t xml:space="preserve"> родителей (законных представителей) несовершеннолетнего учащегося, совершеннолетнего учащегося в котором указываются:</w:t>
      </w:r>
    </w:p>
    <w:p w:rsidR="00DE4F1C" w:rsidRDefault="00DE4F1C" w:rsidP="00DE4F1C">
      <w:pPr>
        <w:numPr>
          <w:ilvl w:val="0"/>
          <w:numId w:val="4"/>
        </w:numPr>
        <w:shd w:val="clear" w:color="auto" w:fill="FFFFFF"/>
        <w:tabs>
          <w:tab w:val="left" w:pos="1248"/>
        </w:tabs>
        <w:spacing w:line="322" w:lineRule="exact"/>
        <w:ind w:left="730"/>
        <w:rPr>
          <w:color w:val="000000"/>
          <w:spacing w:val="-20"/>
          <w:sz w:val="29"/>
          <w:szCs w:val="29"/>
        </w:rPr>
      </w:pPr>
      <w:r>
        <w:rPr>
          <w:rFonts w:eastAsia="Times New Roman"/>
          <w:color w:val="000000"/>
          <w:spacing w:val="-1"/>
          <w:sz w:val="29"/>
          <w:szCs w:val="29"/>
        </w:rPr>
        <w:t>фамилия, имя, отчество (при наличии) учащегося</w:t>
      </w:r>
    </w:p>
    <w:p w:rsidR="00DE4F1C" w:rsidRDefault="00DE4F1C" w:rsidP="00DE4F1C">
      <w:pPr>
        <w:numPr>
          <w:ilvl w:val="0"/>
          <w:numId w:val="4"/>
        </w:numPr>
        <w:shd w:val="clear" w:color="auto" w:fill="FFFFFF"/>
        <w:tabs>
          <w:tab w:val="left" w:pos="1248"/>
        </w:tabs>
        <w:spacing w:line="322" w:lineRule="exact"/>
        <w:ind w:left="730"/>
        <w:rPr>
          <w:color w:val="000000"/>
          <w:spacing w:val="-8"/>
          <w:sz w:val="29"/>
          <w:szCs w:val="29"/>
        </w:rPr>
      </w:pPr>
      <w:r>
        <w:rPr>
          <w:rFonts w:eastAsia="Times New Roman"/>
          <w:color w:val="000000"/>
          <w:spacing w:val="-1"/>
          <w:sz w:val="29"/>
          <w:szCs w:val="29"/>
        </w:rPr>
        <w:t>дата и место рождения</w:t>
      </w:r>
    </w:p>
    <w:p w:rsidR="00DE4F1C" w:rsidRDefault="00DE4F1C" w:rsidP="00DE4F1C">
      <w:pPr>
        <w:numPr>
          <w:ilvl w:val="0"/>
          <w:numId w:val="4"/>
        </w:numPr>
        <w:shd w:val="clear" w:color="auto" w:fill="FFFFFF"/>
        <w:tabs>
          <w:tab w:val="left" w:pos="1248"/>
        </w:tabs>
        <w:spacing w:line="322" w:lineRule="exact"/>
        <w:ind w:left="730"/>
        <w:rPr>
          <w:color w:val="000000"/>
          <w:spacing w:val="-8"/>
          <w:sz w:val="29"/>
          <w:szCs w:val="29"/>
        </w:rPr>
      </w:pPr>
      <w:r>
        <w:rPr>
          <w:rFonts w:eastAsia="Times New Roman"/>
          <w:color w:val="000000"/>
          <w:spacing w:val="-1"/>
          <w:sz w:val="29"/>
          <w:szCs w:val="29"/>
        </w:rPr>
        <w:t>класс обучения</w:t>
      </w:r>
    </w:p>
    <w:p w:rsidR="00DE4F1C" w:rsidRDefault="00DE4F1C" w:rsidP="00DE4F1C">
      <w:pPr>
        <w:numPr>
          <w:ilvl w:val="0"/>
          <w:numId w:val="4"/>
        </w:numPr>
        <w:shd w:val="clear" w:color="auto" w:fill="FFFFFF"/>
        <w:tabs>
          <w:tab w:val="left" w:pos="1248"/>
        </w:tabs>
        <w:spacing w:line="322" w:lineRule="exact"/>
        <w:ind w:left="730"/>
        <w:rPr>
          <w:color w:val="000000"/>
          <w:spacing w:val="-10"/>
          <w:sz w:val="29"/>
          <w:szCs w:val="29"/>
        </w:rPr>
      </w:pPr>
      <w:r>
        <w:rPr>
          <w:rFonts w:eastAsia="Times New Roman"/>
          <w:color w:val="000000"/>
          <w:spacing w:val="-2"/>
          <w:sz w:val="29"/>
          <w:szCs w:val="29"/>
        </w:rPr>
        <w:t>причины оставления учреждения.</w:t>
      </w:r>
    </w:p>
    <w:p w:rsidR="00DE4F1C" w:rsidRDefault="00DE4F1C" w:rsidP="00DE4F1C">
      <w:pPr>
        <w:rPr>
          <w:sz w:val="2"/>
          <w:szCs w:val="2"/>
        </w:rPr>
      </w:pPr>
    </w:p>
    <w:p w:rsidR="00DE4F1C" w:rsidRDefault="0028096E" w:rsidP="0028096E">
      <w:pPr>
        <w:shd w:val="clear" w:color="auto" w:fill="FFFFFF"/>
        <w:tabs>
          <w:tab w:val="left" w:pos="1262"/>
        </w:tabs>
        <w:spacing w:line="322" w:lineRule="exact"/>
        <w:rPr>
          <w:color w:val="000000"/>
          <w:spacing w:val="-11"/>
          <w:sz w:val="29"/>
          <w:szCs w:val="29"/>
        </w:rPr>
      </w:pPr>
      <w:r>
        <w:rPr>
          <w:rFonts w:eastAsia="Times New Roman"/>
          <w:color w:val="000000"/>
          <w:spacing w:val="-3"/>
          <w:sz w:val="29"/>
          <w:szCs w:val="29"/>
        </w:rPr>
        <w:t xml:space="preserve">3.5. </w:t>
      </w:r>
      <w:proofErr w:type="gramStart"/>
      <w:r w:rsidR="00DE4F1C">
        <w:rPr>
          <w:rFonts w:eastAsia="Times New Roman"/>
          <w:color w:val="000000"/>
          <w:spacing w:val="-3"/>
          <w:sz w:val="29"/>
          <w:szCs w:val="29"/>
        </w:rPr>
        <w:t>В случае принятия решения об оставлении учреждения до получения</w:t>
      </w:r>
      <w:r w:rsidR="00DE4F1C">
        <w:rPr>
          <w:rFonts w:eastAsia="Times New Roman"/>
          <w:color w:val="000000"/>
          <w:spacing w:val="-3"/>
          <w:sz w:val="29"/>
          <w:szCs w:val="29"/>
        </w:rPr>
        <w:br/>
      </w:r>
      <w:r w:rsidR="00DE4F1C">
        <w:rPr>
          <w:rFonts w:eastAsia="Times New Roman"/>
          <w:color w:val="000000"/>
          <w:spacing w:val="-1"/>
          <w:sz w:val="29"/>
          <w:szCs w:val="29"/>
        </w:rPr>
        <w:t>основного общего образования учащимся, достигшим возраста пятнадцати лет,</w:t>
      </w:r>
      <w:r w:rsidR="009311E8">
        <w:rPr>
          <w:rFonts w:eastAsia="Times New Roman"/>
          <w:color w:val="000000"/>
          <w:spacing w:val="-1"/>
          <w:sz w:val="29"/>
          <w:szCs w:val="29"/>
        </w:rPr>
        <w:t xml:space="preserve"> </w:t>
      </w:r>
      <w:r w:rsidR="00DE4F1C">
        <w:rPr>
          <w:rFonts w:eastAsia="Times New Roman"/>
          <w:color w:val="000000"/>
          <w:spacing w:val="1"/>
          <w:sz w:val="29"/>
          <w:szCs w:val="29"/>
        </w:rPr>
        <w:t>на основании заявления родителей (законны</w:t>
      </w:r>
      <w:r w:rsidR="009311E8">
        <w:rPr>
          <w:rFonts w:eastAsia="Times New Roman"/>
          <w:color w:val="000000"/>
          <w:spacing w:val="1"/>
          <w:sz w:val="29"/>
          <w:szCs w:val="29"/>
        </w:rPr>
        <w:t>х представителей) несовершенно</w:t>
      </w:r>
      <w:r w:rsidR="009311E8">
        <w:rPr>
          <w:rFonts w:eastAsia="Times New Roman"/>
          <w:color w:val="000000"/>
          <w:spacing w:val="1"/>
          <w:sz w:val="29"/>
          <w:szCs w:val="29"/>
        </w:rPr>
        <w:softHyphen/>
      </w:r>
      <w:r w:rsidR="00DE4F1C">
        <w:rPr>
          <w:rFonts w:eastAsia="Times New Roman"/>
          <w:color w:val="000000"/>
          <w:spacing w:val="1"/>
          <w:sz w:val="29"/>
          <w:szCs w:val="29"/>
        </w:rPr>
        <w:t>летнего учащегося в соответствии с Порядком принятия мер по продолжению</w:t>
      </w:r>
      <w:r w:rsidR="009311E8">
        <w:rPr>
          <w:rFonts w:eastAsia="Times New Roman"/>
          <w:color w:val="000000"/>
          <w:spacing w:val="1"/>
          <w:sz w:val="29"/>
          <w:szCs w:val="29"/>
        </w:rPr>
        <w:t xml:space="preserve"> </w:t>
      </w:r>
      <w:r w:rsidR="00DE4F1C">
        <w:rPr>
          <w:rFonts w:eastAsia="Times New Roman"/>
          <w:color w:val="000000"/>
          <w:spacing w:val="-1"/>
          <w:sz w:val="29"/>
          <w:szCs w:val="29"/>
        </w:rPr>
        <w:t>освоения несовершеннолетним, достигшим возраста пятнадцати лет и оставив</w:t>
      </w:r>
      <w:r w:rsidR="00DE4F1C">
        <w:rPr>
          <w:rFonts w:eastAsia="Times New Roman"/>
          <w:color w:val="000000"/>
          <w:spacing w:val="-1"/>
          <w:sz w:val="29"/>
          <w:szCs w:val="29"/>
        </w:rPr>
        <w:softHyphen/>
        <w:t>шим муниципальное общеобразовательное учреждение до получения основно</w:t>
      </w:r>
      <w:r w:rsidR="00DE4F1C">
        <w:rPr>
          <w:rFonts w:eastAsia="Times New Roman"/>
          <w:color w:val="000000"/>
          <w:spacing w:val="-2"/>
          <w:sz w:val="29"/>
          <w:szCs w:val="29"/>
        </w:rPr>
        <w:t>го общего образования, образовательной программы основного общего образо</w:t>
      </w:r>
      <w:r w:rsidR="00DE4F1C">
        <w:rPr>
          <w:rFonts w:eastAsia="Times New Roman"/>
          <w:color w:val="000000"/>
          <w:sz w:val="29"/>
          <w:szCs w:val="29"/>
        </w:rPr>
        <w:t>вания в иной форме обучения и  с</w:t>
      </w:r>
      <w:proofErr w:type="gramEnd"/>
      <w:r w:rsidR="00DE4F1C">
        <w:rPr>
          <w:rFonts w:eastAsia="Times New Roman"/>
          <w:color w:val="000000"/>
          <w:sz w:val="29"/>
          <w:szCs w:val="29"/>
        </w:rPr>
        <w:t xml:space="preserve"> согласия комиссии </w:t>
      </w:r>
      <w:proofErr w:type="gramStart"/>
      <w:r w:rsidR="00DE4F1C">
        <w:rPr>
          <w:rFonts w:eastAsia="Times New Roman"/>
          <w:color w:val="000000"/>
          <w:sz w:val="29"/>
          <w:szCs w:val="29"/>
        </w:rPr>
        <w:t>контроля за</w:t>
      </w:r>
      <w:proofErr w:type="gramEnd"/>
      <w:r w:rsidR="00DE4F1C">
        <w:rPr>
          <w:rFonts w:eastAsia="Times New Roman"/>
          <w:color w:val="000000"/>
          <w:sz w:val="29"/>
          <w:szCs w:val="29"/>
        </w:rPr>
        <w:t xml:space="preserve"> реализацией</w:t>
      </w:r>
      <w:r w:rsidR="009311E8">
        <w:rPr>
          <w:rFonts w:eastAsia="Times New Roman"/>
          <w:color w:val="000000"/>
          <w:sz w:val="29"/>
          <w:szCs w:val="29"/>
        </w:rPr>
        <w:t xml:space="preserve"> </w:t>
      </w:r>
      <w:r w:rsidR="00DE4F1C">
        <w:rPr>
          <w:rFonts w:eastAsia="Times New Roman"/>
          <w:color w:val="000000"/>
          <w:spacing w:val="-2"/>
          <w:sz w:val="29"/>
          <w:szCs w:val="29"/>
        </w:rPr>
        <w:t>прав граждан на получение общего образования, действующей в соответствии с</w:t>
      </w:r>
      <w:r w:rsidR="009311E8">
        <w:rPr>
          <w:rFonts w:eastAsia="Times New Roman"/>
          <w:color w:val="000000"/>
          <w:spacing w:val="-2"/>
          <w:sz w:val="29"/>
          <w:szCs w:val="29"/>
        </w:rPr>
        <w:t xml:space="preserve"> </w:t>
      </w:r>
      <w:r w:rsidR="00DE4F1C">
        <w:rPr>
          <w:rFonts w:eastAsia="Times New Roman"/>
          <w:color w:val="000000"/>
          <w:sz w:val="29"/>
          <w:szCs w:val="29"/>
        </w:rPr>
        <w:t>Положением о комиссии  контроля за реализацией прав граждан на получение</w:t>
      </w:r>
      <w:r w:rsidR="00DE4F1C">
        <w:rPr>
          <w:rFonts w:eastAsia="Times New Roman"/>
          <w:color w:val="000000"/>
          <w:sz w:val="29"/>
          <w:szCs w:val="29"/>
        </w:rPr>
        <w:br/>
      </w:r>
      <w:r w:rsidR="00DE4F1C">
        <w:rPr>
          <w:rFonts w:eastAsia="Times New Roman"/>
          <w:color w:val="000000"/>
          <w:spacing w:val="-4"/>
          <w:sz w:val="29"/>
          <w:szCs w:val="29"/>
        </w:rPr>
        <w:t>общего образования.</w:t>
      </w:r>
    </w:p>
    <w:p w:rsidR="00DE4F1C" w:rsidRDefault="0028096E" w:rsidP="0028096E">
      <w:pPr>
        <w:shd w:val="clear" w:color="auto" w:fill="FFFFFF"/>
        <w:tabs>
          <w:tab w:val="left" w:pos="1262"/>
        </w:tabs>
        <w:spacing w:line="322" w:lineRule="exact"/>
        <w:rPr>
          <w:color w:val="000000"/>
          <w:spacing w:val="-10"/>
          <w:sz w:val="29"/>
          <w:szCs w:val="29"/>
        </w:rPr>
      </w:pPr>
      <w:r>
        <w:rPr>
          <w:rFonts w:eastAsia="Times New Roman"/>
          <w:color w:val="000000"/>
          <w:sz w:val="29"/>
          <w:szCs w:val="29"/>
        </w:rPr>
        <w:lastRenderedPageBreak/>
        <w:t xml:space="preserve">3.6. </w:t>
      </w:r>
      <w:r w:rsidR="00DE4F1C">
        <w:rPr>
          <w:rFonts w:eastAsia="Times New Roman"/>
          <w:color w:val="000000"/>
          <w:sz w:val="29"/>
          <w:szCs w:val="29"/>
        </w:rPr>
        <w:t>В случае достижения учащимся возраста восемнадцати лет на осно</w:t>
      </w:r>
      <w:r w:rsidR="00DE4F1C">
        <w:rPr>
          <w:rFonts w:eastAsia="Times New Roman"/>
          <w:color w:val="000000"/>
          <w:spacing w:val="-3"/>
          <w:sz w:val="29"/>
          <w:szCs w:val="29"/>
        </w:rPr>
        <w:t>вании заявления учащегося.</w:t>
      </w:r>
    </w:p>
    <w:p w:rsidR="00DE4F1C" w:rsidRDefault="001B7507" w:rsidP="001B7507">
      <w:pPr>
        <w:shd w:val="clear" w:color="auto" w:fill="FFFFFF"/>
        <w:tabs>
          <w:tab w:val="left" w:pos="1267"/>
        </w:tabs>
        <w:spacing w:line="322" w:lineRule="exact"/>
        <w:ind w:left="24"/>
      </w:pPr>
      <w:r>
        <w:rPr>
          <w:color w:val="000000"/>
          <w:spacing w:val="-14"/>
          <w:sz w:val="29"/>
          <w:szCs w:val="29"/>
        </w:rPr>
        <w:t xml:space="preserve">3.7. </w:t>
      </w:r>
      <w:r w:rsidR="00DE4F1C">
        <w:rPr>
          <w:rFonts w:eastAsia="Times New Roman"/>
          <w:color w:val="000000"/>
          <w:spacing w:val="2"/>
          <w:sz w:val="29"/>
          <w:szCs w:val="29"/>
        </w:rPr>
        <w:t>Досрочное отчисление из учреждения по инициативе   учреждения</w:t>
      </w:r>
      <w:r w:rsidR="00DE4F1C">
        <w:rPr>
          <w:rFonts w:eastAsia="Times New Roman"/>
          <w:color w:val="000000"/>
          <w:spacing w:val="2"/>
          <w:sz w:val="29"/>
          <w:szCs w:val="29"/>
        </w:rPr>
        <w:br/>
      </w:r>
      <w:r w:rsidR="00DE4F1C">
        <w:rPr>
          <w:rFonts w:eastAsia="Times New Roman"/>
          <w:color w:val="000000"/>
          <w:spacing w:val="-5"/>
          <w:sz w:val="29"/>
          <w:szCs w:val="29"/>
        </w:rPr>
        <w:t>производится:</w:t>
      </w:r>
    </w:p>
    <w:p w:rsidR="00DE4F1C" w:rsidRDefault="001B7507" w:rsidP="00DE4F1C">
      <w:pPr>
        <w:shd w:val="clear" w:color="auto" w:fill="FFFFFF"/>
        <w:tabs>
          <w:tab w:val="left" w:pos="1325"/>
        </w:tabs>
        <w:spacing w:line="322" w:lineRule="exact"/>
        <w:ind w:left="14" w:firstLine="734"/>
      </w:pPr>
      <w:r>
        <w:rPr>
          <w:color w:val="000000"/>
          <w:spacing w:val="-10"/>
          <w:sz w:val="29"/>
          <w:szCs w:val="29"/>
        </w:rPr>
        <w:t>3.7.</w:t>
      </w:r>
      <w:r w:rsidR="00DE4F1C">
        <w:rPr>
          <w:color w:val="000000"/>
          <w:spacing w:val="-10"/>
          <w:sz w:val="29"/>
          <w:szCs w:val="29"/>
        </w:rPr>
        <w:t>1.</w:t>
      </w:r>
      <w:r w:rsidR="00DE4F1C">
        <w:rPr>
          <w:color w:val="000000"/>
          <w:sz w:val="29"/>
          <w:szCs w:val="29"/>
        </w:rPr>
        <w:tab/>
      </w:r>
      <w:proofErr w:type="gramStart"/>
      <w:r w:rsidR="00DE4F1C">
        <w:rPr>
          <w:rFonts w:eastAsia="Times New Roman"/>
          <w:color w:val="000000"/>
          <w:spacing w:val="-2"/>
          <w:sz w:val="29"/>
          <w:szCs w:val="29"/>
        </w:rPr>
        <w:t>В случае применения к учащемуся, достигшему возраста пятнадцати</w:t>
      </w:r>
      <w:r>
        <w:rPr>
          <w:rFonts w:eastAsia="Times New Roman"/>
          <w:color w:val="000000"/>
          <w:spacing w:val="-2"/>
          <w:sz w:val="29"/>
          <w:szCs w:val="29"/>
        </w:rPr>
        <w:t xml:space="preserve"> </w:t>
      </w:r>
      <w:r w:rsidR="00DE4F1C">
        <w:rPr>
          <w:rFonts w:eastAsia="Times New Roman"/>
          <w:color w:val="000000"/>
          <w:spacing w:val="2"/>
          <w:sz w:val="29"/>
          <w:szCs w:val="29"/>
        </w:rPr>
        <w:t>лет, отчисления как меры дисциплинарного взыскания   в соответствии с По</w:t>
      </w:r>
      <w:r w:rsidR="00DE4F1C">
        <w:rPr>
          <w:rFonts w:eastAsia="Times New Roman"/>
          <w:color w:val="000000"/>
          <w:spacing w:val="2"/>
          <w:sz w:val="29"/>
          <w:szCs w:val="29"/>
        </w:rPr>
        <w:softHyphen/>
      </w:r>
      <w:r w:rsidR="00DE4F1C">
        <w:rPr>
          <w:rFonts w:eastAsia="Times New Roman"/>
          <w:color w:val="000000"/>
          <w:spacing w:val="4"/>
          <w:sz w:val="29"/>
          <w:szCs w:val="29"/>
        </w:rPr>
        <w:t>рядком применения к обучающимся и снятия с обучающихся мер дисципли</w:t>
      </w:r>
      <w:r w:rsidR="00DE4F1C">
        <w:rPr>
          <w:rFonts w:eastAsia="Times New Roman"/>
          <w:color w:val="000000"/>
          <w:spacing w:val="4"/>
          <w:sz w:val="29"/>
          <w:szCs w:val="29"/>
        </w:rPr>
        <w:softHyphen/>
      </w:r>
      <w:r w:rsidR="00DE4F1C">
        <w:rPr>
          <w:rFonts w:eastAsia="Times New Roman"/>
          <w:color w:val="000000"/>
          <w:spacing w:val="-2"/>
          <w:sz w:val="29"/>
          <w:szCs w:val="29"/>
        </w:rPr>
        <w:t>нарного взыскания, Порядком принятия мер, обеспечивающих получение несовершеннолетним учащимся общего образования в случае отчисления его из му</w:t>
      </w:r>
      <w:r w:rsidR="00DE4F1C">
        <w:rPr>
          <w:rFonts w:eastAsia="Times New Roman"/>
          <w:color w:val="000000"/>
          <w:spacing w:val="-2"/>
          <w:sz w:val="29"/>
          <w:szCs w:val="29"/>
        </w:rPr>
        <w:softHyphen/>
      </w:r>
      <w:r w:rsidR="00DE4F1C">
        <w:rPr>
          <w:rFonts w:eastAsia="Times New Roman"/>
          <w:color w:val="000000"/>
          <w:spacing w:val="1"/>
          <w:sz w:val="29"/>
          <w:szCs w:val="29"/>
        </w:rPr>
        <w:t>ниципального общеобразовательного учреждения как меры дисциплинарного</w:t>
      </w:r>
      <w:r w:rsidR="00DE4F1C">
        <w:rPr>
          <w:rFonts w:eastAsia="Times New Roman"/>
          <w:color w:val="000000"/>
          <w:spacing w:val="1"/>
          <w:sz w:val="29"/>
          <w:szCs w:val="29"/>
        </w:rPr>
        <w:br/>
      </w:r>
      <w:r w:rsidR="00DE4F1C">
        <w:rPr>
          <w:rFonts w:eastAsia="Times New Roman"/>
          <w:color w:val="000000"/>
          <w:spacing w:val="-2"/>
          <w:sz w:val="29"/>
          <w:szCs w:val="29"/>
        </w:rPr>
        <w:t>взыскания, локальным актом учреждения.</w:t>
      </w:r>
      <w:proofErr w:type="gramEnd"/>
    </w:p>
    <w:p w:rsidR="00DE4F1C" w:rsidRDefault="001B7507" w:rsidP="00DE4F1C">
      <w:pPr>
        <w:shd w:val="clear" w:color="auto" w:fill="FFFFFF"/>
        <w:tabs>
          <w:tab w:val="left" w:pos="1421"/>
        </w:tabs>
        <w:spacing w:line="322" w:lineRule="exact"/>
        <w:ind w:left="19" w:firstLine="734"/>
      </w:pPr>
      <w:r>
        <w:rPr>
          <w:color w:val="000000"/>
          <w:spacing w:val="-10"/>
          <w:sz w:val="29"/>
          <w:szCs w:val="29"/>
        </w:rPr>
        <w:t>3.7.</w:t>
      </w:r>
      <w:r w:rsidR="00DE4F1C">
        <w:rPr>
          <w:color w:val="000000"/>
          <w:spacing w:val="-10"/>
          <w:sz w:val="29"/>
          <w:szCs w:val="29"/>
        </w:rPr>
        <w:t>2.</w:t>
      </w:r>
      <w:r w:rsidR="00DE4F1C">
        <w:rPr>
          <w:color w:val="000000"/>
          <w:sz w:val="29"/>
          <w:szCs w:val="29"/>
        </w:rPr>
        <w:tab/>
      </w:r>
      <w:r w:rsidR="00DE4F1C">
        <w:rPr>
          <w:rFonts w:eastAsia="Times New Roman"/>
          <w:color w:val="000000"/>
          <w:spacing w:val="3"/>
          <w:sz w:val="29"/>
          <w:szCs w:val="29"/>
        </w:rPr>
        <w:t>В случае установления нарушения порядка приёма в учреждение,</w:t>
      </w:r>
      <w:r w:rsidR="00BC4033">
        <w:rPr>
          <w:rFonts w:eastAsia="Times New Roman"/>
          <w:color w:val="000000"/>
          <w:spacing w:val="3"/>
          <w:sz w:val="29"/>
          <w:szCs w:val="29"/>
        </w:rPr>
        <w:t xml:space="preserve"> </w:t>
      </w:r>
      <w:r w:rsidR="00DE4F1C">
        <w:rPr>
          <w:rFonts w:eastAsia="Times New Roman"/>
          <w:color w:val="000000"/>
          <w:spacing w:val="2"/>
          <w:sz w:val="29"/>
          <w:szCs w:val="29"/>
        </w:rPr>
        <w:t>повлекшего незаконное зачисление учащегося в учреждение, в том числе при</w:t>
      </w:r>
      <w:r w:rsidR="009311E8">
        <w:rPr>
          <w:rFonts w:eastAsia="Times New Roman"/>
          <w:color w:val="000000"/>
          <w:spacing w:val="2"/>
          <w:sz w:val="29"/>
          <w:szCs w:val="29"/>
        </w:rPr>
        <w:t xml:space="preserve"> </w:t>
      </w:r>
      <w:r w:rsidR="00DE4F1C">
        <w:rPr>
          <w:rFonts w:eastAsia="Times New Roman"/>
          <w:color w:val="000000"/>
          <w:spacing w:val="-2"/>
          <w:sz w:val="29"/>
          <w:szCs w:val="29"/>
        </w:rPr>
        <w:t>выявлении факта одновременного обучения учащегося в другом общеобразова</w:t>
      </w:r>
      <w:r w:rsidR="00DE4F1C">
        <w:rPr>
          <w:rFonts w:eastAsia="Times New Roman"/>
          <w:color w:val="000000"/>
          <w:spacing w:val="-2"/>
          <w:sz w:val="29"/>
          <w:szCs w:val="29"/>
        </w:rPr>
        <w:softHyphen/>
      </w:r>
      <w:r w:rsidR="00DE4F1C">
        <w:rPr>
          <w:rFonts w:eastAsia="Times New Roman"/>
          <w:color w:val="000000"/>
          <w:spacing w:val="1"/>
          <w:sz w:val="29"/>
          <w:szCs w:val="29"/>
        </w:rPr>
        <w:t>тельном учреждении (с представлением родителями (законными представите</w:t>
      </w:r>
      <w:r w:rsidR="00DE4F1C">
        <w:rPr>
          <w:rFonts w:eastAsia="Times New Roman"/>
          <w:color w:val="000000"/>
          <w:spacing w:val="1"/>
          <w:sz w:val="29"/>
          <w:szCs w:val="29"/>
        </w:rPr>
        <w:softHyphen/>
      </w:r>
      <w:r w:rsidR="00DE4F1C">
        <w:rPr>
          <w:rFonts w:eastAsia="Times New Roman"/>
          <w:color w:val="000000"/>
          <w:sz w:val="29"/>
          <w:szCs w:val="29"/>
        </w:rPr>
        <w:t>лями) несовершеннолетнего учащегося, совершеннолетним учащимся,   долж</w:t>
      </w:r>
      <w:r w:rsidR="00DE4F1C">
        <w:rPr>
          <w:rFonts w:eastAsia="Times New Roman"/>
          <w:color w:val="000000"/>
          <w:spacing w:val="3"/>
          <w:sz w:val="29"/>
          <w:szCs w:val="29"/>
        </w:rPr>
        <w:t>ностными лицами другого общеобразовательного учреждения, где обучается</w:t>
      </w:r>
      <w:r w:rsidR="00884491">
        <w:rPr>
          <w:rFonts w:eastAsia="Times New Roman"/>
          <w:color w:val="000000"/>
          <w:spacing w:val="3"/>
          <w:sz w:val="29"/>
          <w:szCs w:val="29"/>
        </w:rPr>
        <w:t xml:space="preserve"> </w:t>
      </w:r>
      <w:r w:rsidR="00DE4F1C">
        <w:rPr>
          <w:rFonts w:eastAsia="Times New Roman"/>
          <w:color w:val="000000"/>
          <w:spacing w:val="-2"/>
          <w:sz w:val="29"/>
          <w:szCs w:val="29"/>
        </w:rPr>
        <w:t>учащийся, справки об обучении в данном учреждении).</w:t>
      </w:r>
    </w:p>
    <w:p w:rsidR="00DE4F1C" w:rsidRDefault="001B7507" w:rsidP="009311E8">
      <w:pPr>
        <w:shd w:val="clear" w:color="auto" w:fill="FFFFFF"/>
        <w:tabs>
          <w:tab w:val="left" w:pos="1070"/>
        </w:tabs>
        <w:spacing w:line="322" w:lineRule="exact"/>
        <w:ind w:left="24" w:hanging="24"/>
      </w:pPr>
      <w:r>
        <w:rPr>
          <w:color w:val="000000"/>
          <w:spacing w:val="-19"/>
          <w:sz w:val="29"/>
          <w:szCs w:val="29"/>
        </w:rPr>
        <w:t>3.8.</w:t>
      </w:r>
      <w:r w:rsidR="009311E8">
        <w:rPr>
          <w:color w:val="000000"/>
          <w:sz w:val="29"/>
          <w:szCs w:val="29"/>
        </w:rPr>
        <w:t xml:space="preserve"> </w:t>
      </w:r>
      <w:proofErr w:type="gramStart"/>
      <w:r w:rsidR="00DE4F1C">
        <w:rPr>
          <w:rFonts w:eastAsia="Times New Roman"/>
          <w:color w:val="000000"/>
          <w:spacing w:val="1"/>
          <w:sz w:val="29"/>
          <w:szCs w:val="29"/>
        </w:rPr>
        <w:t>Досрочное отчисление из учреждения по обстоятельствам, не завися</w:t>
      </w:r>
      <w:r w:rsidR="00DE4F1C">
        <w:rPr>
          <w:rFonts w:eastAsia="Times New Roman"/>
          <w:color w:val="000000"/>
          <w:spacing w:val="1"/>
          <w:sz w:val="29"/>
          <w:szCs w:val="29"/>
        </w:rPr>
        <w:softHyphen/>
      </w:r>
      <w:r w:rsidR="00DE4F1C">
        <w:rPr>
          <w:rFonts w:eastAsia="Times New Roman"/>
          <w:color w:val="000000"/>
          <w:spacing w:val="-2"/>
          <w:sz w:val="29"/>
          <w:szCs w:val="29"/>
        </w:rPr>
        <w:t>щим от воли учащегося или родителей (законных представителей) несовершен</w:t>
      </w:r>
      <w:r w:rsidR="00DE4F1C">
        <w:rPr>
          <w:rFonts w:eastAsia="Times New Roman"/>
          <w:color w:val="000000"/>
          <w:spacing w:val="-2"/>
          <w:sz w:val="29"/>
          <w:szCs w:val="29"/>
        </w:rPr>
        <w:softHyphen/>
      </w:r>
      <w:r w:rsidR="00DE4F1C">
        <w:rPr>
          <w:rFonts w:eastAsia="Times New Roman"/>
          <w:color w:val="000000"/>
          <w:spacing w:val="-1"/>
          <w:sz w:val="29"/>
          <w:szCs w:val="29"/>
        </w:rPr>
        <w:t>нолетнего учащегося и учреждения, в том числе в случае ликвидации учрежде</w:t>
      </w:r>
      <w:r w:rsidR="00DE4F1C">
        <w:rPr>
          <w:rFonts w:eastAsia="Times New Roman"/>
          <w:color w:val="000000"/>
          <w:spacing w:val="-1"/>
          <w:sz w:val="29"/>
          <w:szCs w:val="29"/>
        </w:rPr>
        <w:softHyphen/>
      </w:r>
      <w:r w:rsidR="00DE4F1C">
        <w:rPr>
          <w:rFonts w:eastAsia="Times New Roman"/>
          <w:color w:val="000000"/>
          <w:spacing w:val="2"/>
          <w:sz w:val="29"/>
          <w:szCs w:val="29"/>
        </w:rPr>
        <w:t>ния производится на основании заявления родителей (законных представите</w:t>
      </w:r>
      <w:r w:rsidR="00DE4F1C">
        <w:rPr>
          <w:rFonts w:eastAsia="Times New Roman"/>
          <w:color w:val="000000"/>
          <w:spacing w:val="2"/>
          <w:sz w:val="29"/>
          <w:szCs w:val="29"/>
        </w:rPr>
        <w:softHyphen/>
      </w:r>
      <w:r w:rsidR="00DE4F1C">
        <w:rPr>
          <w:rFonts w:eastAsia="Times New Roman"/>
          <w:color w:val="000000"/>
          <w:sz w:val="29"/>
          <w:szCs w:val="29"/>
        </w:rPr>
        <w:t>лей) несовершеннолетнего учащегося, совершеннолетнего учащегося  с после</w:t>
      </w:r>
      <w:r w:rsidR="00DE4F1C">
        <w:rPr>
          <w:rFonts w:eastAsia="Times New Roman"/>
          <w:color w:val="000000"/>
          <w:spacing w:val="-1"/>
          <w:sz w:val="29"/>
          <w:szCs w:val="29"/>
        </w:rPr>
        <w:t>дующим обеспечением учредителем его перевода в другие учреждения, осуще</w:t>
      </w:r>
      <w:r w:rsidR="00DE4F1C">
        <w:rPr>
          <w:rFonts w:eastAsia="Times New Roman"/>
          <w:color w:val="000000"/>
          <w:spacing w:val="4"/>
          <w:sz w:val="28"/>
          <w:szCs w:val="28"/>
        </w:rPr>
        <w:t xml:space="preserve">ствляющие образовательную деятельность по образовательным программам </w:t>
      </w:r>
      <w:r w:rsidR="00DE4F1C">
        <w:rPr>
          <w:rFonts w:eastAsia="Times New Roman"/>
          <w:color w:val="000000"/>
          <w:spacing w:val="2"/>
          <w:sz w:val="28"/>
          <w:szCs w:val="28"/>
        </w:rPr>
        <w:t>соответствующих уровня и направленности.</w:t>
      </w:r>
      <w:proofErr w:type="gramEnd"/>
    </w:p>
    <w:p w:rsidR="00DE4F1C" w:rsidRDefault="001B7507" w:rsidP="001B7507">
      <w:pPr>
        <w:shd w:val="clear" w:color="auto" w:fill="FFFFFF"/>
        <w:tabs>
          <w:tab w:val="left" w:pos="1051"/>
        </w:tabs>
        <w:spacing w:line="322" w:lineRule="exact"/>
        <w:rPr>
          <w:color w:val="000000"/>
          <w:spacing w:val="-16"/>
          <w:sz w:val="28"/>
          <w:szCs w:val="28"/>
        </w:rPr>
      </w:pPr>
      <w:r>
        <w:rPr>
          <w:rFonts w:eastAsia="Times New Roman"/>
          <w:color w:val="000000"/>
          <w:spacing w:val="4"/>
          <w:sz w:val="28"/>
          <w:szCs w:val="28"/>
        </w:rPr>
        <w:t xml:space="preserve">3.9. </w:t>
      </w:r>
      <w:r w:rsidR="00DE4F1C">
        <w:rPr>
          <w:rFonts w:eastAsia="Times New Roman"/>
          <w:color w:val="000000"/>
          <w:spacing w:val="4"/>
          <w:sz w:val="28"/>
          <w:szCs w:val="28"/>
        </w:rPr>
        <w:t>Отчисление в порядке перевода из учреждения оформляется приказом</w:t>
      </w:r>
      <w:r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="00DE4F1C">
        <w:rPr>
          <w:rFonts w:eastAsia="Times New Roman"/>
          <w:color w:val="000000"/>
          <w:spacing w:val="8"/>
          <w:sz w:val="28"/>
          <w:szCs w:val="28"/>
        </w:rPr>
        <w:t>в трехдневный срок после подачи родителями (законными представителями)</w:t>
      </w:r>
      <w:r w:rsidR="00DE4F1C">
        <w:rPr>
          <w:rFonts w:eastAsia="Times New Roman"/>
          <w:color w:val="000000"/>
          <w:spacing w:val="7"/>
          <w:sz w:val="28"/>
          <w:szCs w:val="28"/>
        </w:rPr>
        <w:t>несовершеннолетнего учащегося, совершеннолетним учащимся заявления об</w:t>
      </w:r>
      <w:r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="00DE4F1C">
        <w:rPr>
          <w:rFonts w:eastAsia="Times New Roman"/>
          <w:color w:val="000000"/>
          <w:spacing w:val="5"/>
          <w:sz w:val="28"/>
          <w:szCs w:val="28"/>
        </w:rPr>
        <w:t>отчислении в порядке перевода с указанием принимающего учреждения, в ко</w:t>
      </w:r>
      <w:r w:rsidR="00DE4F1C">
        <w:rPr>
          <w:rFonts w:eastAsia="Times New Roman"/>
          <w:color w:val="000000"/>
          <w:spacing w:val="5"/>
          <w:sz w:val="28"/>
          <w:szCs w:val="28"/>
        </w:rPr>
        <w:softHyphen/>
      </w:r>
      <w:r w:rsidR="00DE4F1C">
        <w:rPr>
          <w:rFonts w:eastAsia="Times New Roman"/>
          <w:color w:val="000000"/>
          <w:spacing w:val="3"/>
          <w:sz w:val="28"/>
          <w:szCs w:val="28"/>
        </w:rPr>
        <w:t xml:space="preserve">тором </w:t>
      </w:r>
      <w:proofErr w:type="gramStart"/>
      <w:r w:rsidR="00DE4F1C">
        <w:rPr>
          <w:rFonts w:eastAsia="Times New Roman"/>
          <w:color w:val="000000"/>
          <w:spacing w:val="3"/>
          <w:sz w:val="28"/>
          <w:szCs w:val="28"/>
        </w:rPr>
        <w:t>будет</w:t>
      </w:r>
      <w:proofErr w:type="gramEnd"/>
      <w:r w:rsidR="00DE4F1C">
        <w:rPr>
          <w:rFonts w:eastAsia="Times New Roman"/>
          <w:color w:val="000000"/>
          <w:spacing w:val="3"/>
          <w:sz w:val="28"/>
          <w:szCs w:val="28"/>
        </w:rPr>
        <w:t xml:space="preserve"> проходит дальнейшее обучение учащийся.</w:t>
      </w:r>
    </w:p>
    <w:p w:rsidR="00DE4F1C" w:rsidRDefault="001B7507" w:rsidP="001B7507">
      <w:pPr>
        <w:shd w:val="clear" w:color="auto" w:fill="FFFFFF"/>
        <w:tabs>
          <w:tab w:val="left" w:pos="1051"/>
        </w:tabs>
        <w:spacing w:line="322" w:lineRule="exact"/>
        <w:rPr>
          <w:color w:val="000000"/>
          <w:spacing w:val="-15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>3.10</w:t>
      </w:r>
      <w:proofErr w:type="gramStart"/>
      <w:r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DE4F1C">
        <w:rPr>
          <w:rFonts w:eastAsia="Times New Roman"/>
          <w:color w:val="000000"/>
          <w:spacing w:val="2"/>
          <w:sz w:val="28"/>
          <w:szCs w:val="28"/>
        </w:rPr>
        <w:t>П</w:t>
      </w:r>
      <w:proofErr w:type="gramEnd"/>
      <w:r w:rsidR="00DE4F1C">
        <w:rPr>
          <w:rFonts w:eastAsia="Times New Roman"/>
          <w:color w:val="000000"/>
          <w:spacing w:val="2"/>
          <w:sz w:val="28"/>
          <w:szCs w:val="28"/>
        </w:rPr>
        <w:t>ри досрочном отчислении учащегося в порядке перевода учреждение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DE4F1C">
        <w:rPr>
          <w:rFonts w:eastAsia="Times New Roman"/>
          <w:color w:val="000000"/>
          <w:spacing w:val="12"/>
          <w:sz w:val="28"/>
          <w:szCs w:val="28"/>
        </w:rPr>
        <w:t xml:space="preserve">выдает учащемуся личное дело и документы, содержащие информацию </w:t>
      </w:r>
      <w:proofErr w:type="spellStart"/>
      <w:r w:rsidR="00DE4F1C">
        <w:rPr>
          <w:rFonts w:eastAsia="Times New Roman"/>
          <w:color w:val="000000"/>
          <w:spacing w:val="12"/>
          <w:sz w:val="28"/>
          <w:szCs w:val="28"/>
        </w:rPr>
        <w:t>об</w:t>
      </w:r>
      <w:r w:rsidR="00DE4F1C">
        <w:rPr>
          <w:rFonts w:eastAsia="Times New Roman"/>
          <w:color w:val="000000"/>
          <w:spacing w:val="6"/>
          <w:sz w:val="28"/>
          <w:szCs w:val="28"/>
        </w:rPr>
        <w:t>успеваемости</w:t>
      </w:r>
      <w:proofErr w:type="spellEnd"/>
      <w:r w:rsidR="00DE4F1C">
        <w:rPr>
          <w:rFonts w:eastAsia="Times New Roman"/>
          <w:color w:val="000000"/>
          <w:spacing w:val="6"/>
          <w:sz w:val="28"/>
          <w:szCs w:val="28"/>
        </w:rPr>
        <w:t xml:space="preserve"> в текущем учебном году: выписку из классного журнала с теку</w:t>
      </w:r>
      <w:r w:rsidR="00DE4F1C">
        <w:rPr>
          <w:rFonts w:eastAsia="Times New Roman"/>
          <w:color w:val="000000"/>
          <w:spacing w:val="6"/>
          <w:sz w:val="28"/>
          <w:szCs w:val="28"/>
        </w:rPr>
        <w:softHyphen/>
      </w:r>
      <w:r w:rsidR="00DE4F1C">
        <w:rPr>
          <w:rFonts w:eastAsia="Times New Roman"/>
          <w:color w:val="000000"/>
          <w:spacing w:val="3"/>
          <w:sz w:val="28"/>
          <w:szCs w:val="28"/>
        </w:rPr>
        <w:t>щими отметками и результатами промежуточной аттестации) (в случае перево</w:t>
      </w:r>
      <w:r w:rsidR="00DE4F1C">
        <w:rPr>
          <w:rFonts w:eastAsia="Times New Roman"/>
          <w:color w:val="000000"/>
          <w:spacing w:val="8"/>
          <w:sz w:val="28"/>
          <w:szCs w:val="28"/>
        </w:rPr>
        <w:t>да в течение учебного года), заверенные печатью учреждения и подписью её</w:t>
      </w:r>
      <w:r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 w:rsidR="00DE4F1C">
        <w:rPr>
          <w:rFonts w:eastAsia="Times New Roman"/>
          <w:color w:val="000000"/>
          <w:spacing w:val="3"/>
          <w:sz w:val="28"/>
          <w:szCs w:val="28"/>
        </w:rPr>
        <w:t xml:space="preserve">руководителя в форме справки по образцу, установленному учреждением </w:t>
      </w:r>
      <w:r w:rsidR="00DE4F1C">
        <w:rPr>
          <w:rFonts w:eastAsia="Times New Roman"/>
          <w:i/>
          <w:iCs/>
          <w:color w:val="000000"/>
          <w:spacing w:val="3"/>
          <w:sz w:val="28"/>
          <w:szCs w:val="28"/>
        </w:rPr>
        <w:t>(при</w:t>
      </w:r>
      <w:r w:rsidR="00DE4F1C">
        <w:rPr>
          <w:rFonts w:eastAsia="Times New Roman"/>
          <w:i/>
          <w:iCs/>
          <w:color w:val="000000"/>
          <w:spacing w:val="3"/>
          <w:sz w:val="28"/>
          <w:szCs w:val="28"/>
        </w:rPr>
        <w:softHyphen/>
      </w:r>
      <w:r w:rsidR="00DE4F1C">
        <w:rPr>
          <w:rFonts w:eastAsia="Times New Roman"/>
          <w:i/>
          <w:iCs/>
          <w:color w:val="000000"/>
          <w:spacing w:val="-1"/>
          <w:sz w:val="28"/>
          <w:szCs w:val="28"/>
        </w:rPr>
        <w:t xml:space="preserve">ложение № </w:t>
      </w:r>
      <w:r w:rsidR="00DE4F1C">
        <w:rPr>
          <w:rFonts w:eastAsia="Times New Roman"/>
          <w:i/>
          <w:iCs/>
          <w:color w:val="000000"/>
          <w:spacing w:val="-1"/>
          <w:sz w:val="28"/>
          <w:szCs w:val="28"/>
          <w:lang w:val="en-US"/>
        </w:rPr>
        <w:t>I</w:t>
      </w:r>
      <w:r w:rsidR="00DE4F1C" w:rsidRPr="006A2BF9">
        <w:rPr>
          <w:rFonts w:eastAsia="Times New Roman"/>
          <w:i/>
          <w:iCs/>
          <w:color w:val="000000"/>
          <w:spacing w:val="-1"/>
          <w:sz w:val="28"/>
          <w:szCs w:val="28"/>
        </w:rPr>
        <w:t>).</w:t>
      </w:r>
    </w:p>
    <w:p w:rsidR="00DE4F1C" w:rsidRDefault="001B7507" w:rsidP="001B7507">
      <w:pPr>
        <w:shd w:val="clear" w:color="auto" w:fill="FFFFFF"/>
        <w:tabs>
          <w:tab w:val="left" w:pos="1171"/>
        </w:tabs>
        <w:spacing w:line="322" w:lineRule="exact"/>
        <w:ind w:left="14" w:hanging="14"/>
      </w:pPr>
      <w:r>
        <w:rPr>
          <w:color w:val="000000"/>
          <w:spacing w:val="-16"/>
          <w:sz w:val="28"/>
          <w:szCs w:val="28"/>
        </w:rPr>
        <w:t>3.11</w:t>
      </w:r>
      <w:r w:rsidR="00DE4F1C">
        <w:rPr>
          <w:color w:val="000000"/>
          <w:spacing w:val="-16"/>
          <w:sz w:val="28"/>
          <w:szCs w:val="28"/>
        </w:rPr>
        <w:t>.</w:t>
      </w:r>
      <w:r w:rsidR="00DE4F1C">
        <w:rPr>
          <w:color w:val="000000"/>
          <w:sz w:val="28"/>
          <w:szCs w:val="28"/>
        </w:rPr>
        <w:tab/>
      </w:r>
      <w:r w:rsidR="00DE4F1C">
        <w:rPr>
          <w:rFonts w:eastAsia="Times New Roman"/>
          <w:color w:val="000000"/>
          <w:spacing w:val="2"/>
          <w:sz w:val="28"/>
          <w:szCs w:val="28"/>
        </w:rPr>
        <w:t>При досрочном отчислении учреждение дополнительно выдает заявителю следующие документы:</w:t>
      </w:r>
    </w:p>
    <w:p w:rsidR="00DE4F1C" w:rsidRDefault="00DE4F1C" w:rsidP="00DE4F1C">
      <w:pPr>
        <w:numPr>
          <w:ilvl w:val="0"/>
          <w:numId w:val="7"/>
        </w:numPr>
        <w:shd w:val="clear" w:color="auto" w:fill="FFFFFF"/>
        <w:tabs>
          <w:tab w:val="left" w:pos="1109"/>
        </w:tabs>
        <w:spacing w:line="322" w:lineRule="exact"/>
        <w:ind w:left="739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>документ об уровне образования (при его наличии);</w:t>
      </w:r>
    </w:p>
    <w:p w:rsidR="00DE4F1C" w:rsidRDefault="00DE4F1C" w:rsidP="00DE4F1C">
      <w:pPr>
        <w:numPr>
          <w:ilvl w:val="0"/>
          <w:numId w:val="7"/>
        </w:numPr>
        <w:shd w:val="clear" w:color="auto" w:fill="FFFFFF"/>
        <w:tabs>
          <w:tab w:val="left" w:pos="1109"/>
        </w:tabs>
        <w:spacing w:line="322" w:lineRule="exact"/>
        <w:ind w:left="739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>медицинскую карту учащегося.</w:t>
      </w:r>
    </w:p>
    <w:p w:rsidR="00DE4F1C" w:rsidRDefault="00DE4F1C" w:rsidP="00DE4F1C">
      <w:pPr>
        <w:rPr>
          <w:sz w:val="2"/>
          <w:szCs w:val="2"/>
        </w:rPr>
      </w:pPr>
    </w:p>
    <w:p w:rsidR="00DE4F1C" w:rsidRDefault="001B7507" w:rsidP="001B7507">
      <w:pPr>
        <w:shd w:val="clear" w:color="auto" w:fill="FFFFFF"/>
        <w:tabs>
          <w:tab w:val="left" w:pos="1171"/>
        </w:tabs>
        <w:spacing w:line="322" w:lineRule="exact"/>
        <w:rPr>
          <w:color w:val="000000"/>
          <w:spacing w:val="-18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 xml:space="preserve">3.12. </w:t>
      </w:r>
      <w:r w:rsidR="00DE4F1C">
        <w:rPr>
          <w:rFonts w:eastAsia="Times New Roman"/>
          <w:color w:val="000000"/>
          <w:spacing w:val="2"/>
          <w:sz w:val="28"/>
          <w:szCs w:val="28"/>
        </w:rPr>
        <w:t>Права и обязанности учащегося, предусмотренные законодательством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DE4F1C">
        <w:rPr>
          <w:rFonts w:eastAsia="Times New Roman"/>
          <w:color w:val="000000"/>
          <w:spacing w:val="7"/>
          <w:sz w:val="28"/>
          <w:szCs w:val="28"/>
        </w:rPr>
        <w:t>об образовании и локальными нормативными актами учреждения, прекраща</w:t>
      </w:r>
      <w:r w:rsidR="00DE4F1C">
        <w:rPr>
          <w:rFonts w:eastAsia="Times New Roman"/>
          <w:color w:val="000000"/>
          <w:spacing w:val="2"/>
          <w:sz w:val="28"/>
          <w:szCs w:val="28"/>
        </w:rPr>
        <w:t xml:space="preserve">ются </w:t>
      </w:r>
      <w:proofErr w:type="gramStart"/>
      <w:r w:rsidR="00DE4F1C">
        <w:rPr>
          <w:rFonts w:eastAsia="Times New Roman"/>
          <w:color w:val="000000"/>
          <w:spacing w:val="2"/>
          <w:sz w:val="28"/>
          <w:szCs w:val="28"/>
        </w:rPr>
        <w:t>с даты</w:t>
      </w:r>
      <w:proofErr w:type="gramEnd"/>
      <w:r w:rsidR="00DE4F1C">
        <w:rPr>
          <w:rFonts w:eastAsia="Times New Roman"/>
          <w:color w:val="000000"/>
          <w:spacing w:val="2"/>
          <w:sz w:val="28"/>
          <w:szCs w:val="28"/>
        </w:rPr>
        <w:t xml:space="preserve"> его отчисления из учреждения.</w:t>
      </w:r>
    </w:p>
    <w:p w:rsidR="00DE4F1C" w:rsidRDefault="001B7507" w:rsidP="001B7507">
      <w:pPr>
        <w:shd w:val="clear" w:color="auto" w:fill="FFFFFF"/>
        <w:tabs>
          <w:tab w:val="left" w:pos="1171"/>
        </w:tabs>
        <w:spacing w:line="322" w:lineRule="exact"/>
        <w:rPr>
          <w:color w:val="000000"/>
          <w:spacing w:val="-18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lastRenderedPageBreak/>
        <w:t xml:space="preserve">3.13. </w:t>
      </w:r>
      <w:r w:rsidR="00DE4F1C">
        <w:rPr>
          <w:rFonts w:eastAsia="Times New Roman"/>
          <w:color w:val="000000"/>
          <w:spacing w:val="3"/>
          <w:sz w:val="28"/>
          <w:szCs w:val="28"/>
        </w:rPr>
        <w:t>Родители (законные представители) несовершеннолетнего учащегося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DE4F1C">
        <w:rPr>
          <w:rFonts w:eastAsia="Times New Roman"/>
          <w:color w:val="000000"/>
          <w:spacing w:val="4"/>
          <w:sz w:val="28"/>
          <w:szCs w:val="28"/>
        </w:rPr>
        <w:t>могут обжаловать решение учреждения об отчислении, принятое по инициати</w:t>
      </w:r>
      <w:r w:rsidR="00DE4F1C">
        <w:rPr>
          <w:rFonts w:eastAsia="Times New Roman"/>
          <w:color w:val="000000"/>
          <w:spacing w:val="3"/>
          <w:sz w:val="28"/>
          <w:szCs w:val="28"/>
        </w:rPr>
        <w:t>ве учреждения, в порядке, установленном законодательством.</w:t>
      </w:r>
    </w:p>
    <w:p w:rsidR="009311E8" w:rsidRDefault="009311E8" w:rsidP="00DE4F1C">
      <w:pPr>
        <w:shd w:val="clear" w:color="auto" w:fill="FFFFFF"/>
        <w:spacing w:line="322" w:lineRule="exact"/>
        <w:ind w:left="34" w:hanging="34"/>
      </w:pPr>
    </w:p>
    <w:p w:rsidR="009311E8" w:rsidRPr="009311E8" w:rsidRDefault="009311E8" w:rsidP="009311E8"/>
    <w:p w:rsidR="009311E8" w:rsidRPr="009311E8" w:rsidRDefault="009311E8" w:rsidP="009311E8"/>
    <w:p w:rsidR="009311E8" w:rsidRPr="009311E8" w:rsidRDefault="009311E8" w:rsidP="009311E8"/>
    <w:p w:rsidR="009311E8" w:rsidRPr="009311E8" w:rsidRDefault="009311E8" w:rsidP="009311E8"/>
    <w:p w:rsidR="009311E8" w:rsidRPr="009311E8" w:rsidRDefault="009311E8" w:rsidP="009311E8"/>
    <w:p w:rsidR="009311E8" w:rsidRPr="009311E8" w:rsidRDefault="009311E8" w:rsidP="009311E8"/>
    <w:p w:rsidR="009311E8" w:rsidRPr="009311E8" w:rsidRDefault="009311E8" w:rsidP="009311E8"/>
    <w:p w:rsidR="009311E8" w:rsidRPr="009311E8" w:rsidRDefault="009311E8" w:rsidP="009311E8"/>
    <w:p w:rsidR="009311E8" w:rsidRPr="009311E8" w:rsidRDefault="009311E8" w:rsidP="009311E8"/>
    <w:p w:rsidR="009311E8" w:rsidRPr="009311E8" w:rsidRDefault="009311E8" w:rsidP="009311E8"/>
    <w:p w:rsidR="009311E8" w:rsidRPr="009311E8" w:rsidRDefault="009311E8" w:rsidP="009311E8"/>
    <w:p w:rsidR="009311E8" w:rsidRPr="009311E8" w:rsidRDefault="009311E8" w:rsidP="009311E8"/>
    <w:p w:rsidR="009311E8" w:rsidRPr="009311E8" w:rsidRDefault="009311E8" w:rsidP="009311E8"/>
    <w:p w:rsidR="009311E8" w:rsidRPr="009311E8" w:rsidRDefault="009311E8" w:rsidP="009311E8"/>
    <w:p w:rsidR="009311E8" w:rsidRPr="009311E8" w:rsidRDefault="009311E8" w:rsidP="009311E8"/>
    <w:p w:rsidR="009311E8" w:rsidRPr="009311E8" w:rsidRDefault="009311E8" w:rsidP="009311E8"/>
    <w:p w:rsidR="009311E8" w:rsidRPr="009311E8" w:rsidRDefault="009311E8" w:rsidP="009311E8"/>
    <w:p w:rsidR="009311E8" w:rsidRPr="009311E8" w:rsidRDefault="009311E8" w:rsidP="009311E8"/>
    <w:p w:rsidR="009311E8" w:rsidRPr="009311E8" w:rsidRDefault="009311E8" w:rsidP="009311E8"/>
    <w:p w:rsidR="009311E8" w:rsidRPr="009311E8" w:rsidRDefault="009311E8" w:rsidP="009311E8"/>
    <w:p w:rsidR="009311E8" w:rsidRDefault="009311E8" w:rsidP="009311E8"/>
    <w:p w:rsidR="009311E8" w:rsidRDefault="009311E8" w:rsidP="009311E8"/>
    <w:p w:rsidR="00DE4F1C" w:rsidRDefault="009311E8" w:rsidP="009311E8">
      <w:pPr>
        <w:tabs>
          <w:tab w:val="left" w:pos="3090"/>
        </w:tabs>
      </w:pPr>
      <w:r>
        <w:tab/>
      </w:r>
    </w:p>
    <w:p w:rsidR="009311E8" w:rsidRDefault="009311E8" w:rsidP="009311E8">
      <w:pPr>
        <w:tabs>
          <w:tab w:val="left" w:pos="3090"/>
        </w:tabs>
      </w:pPr>
    </w:p>
    <w:p w:rsidR="009311E8" w:rsidRDefault="009311E8" w:rsidP="009311E8">
      <w:pPr>
        <w:tabs>
          <w:tab w:val="left" w:pos="3090"/>
        </w:tabs>
      </w:pPr>
    </w:p>
    <w:p w:rsidR="009311E8" w:rsidRDefault="009311E8" w:rsidP="009311E8">
      <w:pPr>
        <w:tabs>
          <w:tab w:val="left" w:pos="3090"/>
        </w:tabs>
      </w:pPr>
    </w:p>
    <w:p w:rsidR="009311E8" w:rsidRDefault="009311E8" w:rsidP="009311E8">
      <w:pPr>
        <w:tabs>
          <w:tab w:val="left" w:pos="3090"/>
        </w:tabs>
      </w:pPr>
    </w:p>
    <w:p w:rsidR="009311E8" w:rsidRDefault="009311E8" w:rsidP="009311E8">
      <w:pPr>
        <w:tabs>
          <w:tab w:val="left" w:pos="3090"/>
        </w:tabs>
      </w:pPr>
    </w:p>
    <w:p w:rsidR="009311E8" w:rsidRDefault="009311E8" w:rsidP="009311E8">
      <w:pPr>
        <w:tabs>
          <w:tab w:val="left" w:pos="3090"/>
        </w:tabs>
      </w:pPr>
    </w:p>
    <w:p w:rsidR="009311E8" w:rsidRDefault="009311E8" w:rsidP="009311E8">
      <w:pPr>
        <w:tabs>
          <w:tab w:val="left" w:pos="3090"/>
        </w:tabs>
      </w:pPr>
    </w:p>
    <w:p w:rsidR="009311E8" w:rsidRDefault="009311E8" w:rsidP="009311E8">
      <w:pPr>
        <w:tabs>
          <w:tab w:val="left" w:pos="3090"/>
        </w:tabs>
      </w:pPr>
    </w:p>
    <w:p w:rsidR="009311E8" w:rsidRPr="009311E8" w:rsidRDefault="009311E8" w:rsidP="009311E8"/>
    <w:p w:rsidR="009311E8" w:rsidRPr="009311E8" w:rsidRDefault="009311E8" w:rsidP="009311E8"/>
    <w:p w:rsidR="009311E8" w:rsidRPr="009311E8" w:rsidRDefault="009311E8" w:rsidP="009311E8"/>
    <w:p w:rsidR="009311E8" w:rsidRPr="009311E8" w:rsidRDefault="009311E8" w:rsidP="009311E8"/>
    <w:p w:rsidR="009311E8" w:rsidRPr="009311E8" w:rsidRDefault="009311E8" w:rsidP="009311E8"/>
    <w:p w:rsidR="009311E8" w:rsidRPr="009311E8" w:rsidRDefault="009311E8" w:rsidP="009311E8"/>
    <w:p w:rsidR="009311E8" w:rsidRPr="009311E8" w:rsidRDefault="009311E8" w:rsidP="009311E8"/>
    <w:p w:rsidR="009311E8" w:rsidRPr="009311E8" w:rsidRDefault="009311E8" w:rsidP="009311E8"/>
    <w:p w:rsidR="009311E8" w:rsidRPr="009311E8" w:rsidRDefault="009311E8" w:rsidP="009311E8"/>
    <w:p w:rsidR="009311E8" w:rsidRPr="009311E8" w:rsidRDefault="009311E8" w:rsidP="009311E8"/>
    <w:p w:rsidR="009311E8" w:rsidRPr="009311E8" w:rsidRDefault="009311E8" w:rsidP="009311E8"/>
    <w:p w:rsidR="009311E8" w:rsidRPr="009311E8" w:rsidRDefault="009311E8" w:rsidP="009311E8"/>
    <w:p w:rsidR="009311E8" w:rsidRPr="009311E8" w:rsidRDefault="009311E8" w:rsidP="009311E8"/>
    <w:p w:rsidR="009311E8" w:rsidRPr="009311E8" w:rsidRDefault="009311E8" w:rsidP="009311E8"/>
    <w:p w:rsidR="009311E8" w:rsidRPr="009311E8" w:rsidRDefault="009311E8" w:rsidP="009311E8"/>
    <w:p w:rsidR="009311E8" w:rsidRPr="009311E8" w:rsidRDefault="009311E8" w:rsidP="009311E8"/>
    <w:p w:rsidR="009311E8" w:rsidRPr="009311E8" w:rsidRDefault="009311E8" w:rsidP="009311E8"/>
    <w:p w:rsidR="009311E8" w:rsidRDefault="009311E8" w:rsidP="009311E8"/>
    <w:p w:rsidR="009311E8" w:rsidRDefault="009311E8" w:rsidP="009311E8">
      <w:pPr>
        <w:tabs>
          <w:tab w:val="left" w:pos="1845"/>
        </w:tabs>
      </w:pPr>
      <w:r>
        <w:tab/>
      </w:r>
    </w:p>
    <w:p w:rsidR="009311E8" w:rsidRDefault="009311E8" w:rsidP="009311E8">
      <w:pPr>
        <w:tabs>
          <w:tab w:val="left" w:pos="1845"/>
        </w:tabs>
      </w:pPr>
    </w:p>
    <w:p w:rsidR="009311E8" w:rsidRDefault="009311E8" w:rsidP="009311E8">
      <w:pPr>
        <w:tabs>
          <w:tab w:val="left" w:pos="1845"/>
        </w:tabs>
      </w:pPr>
    </w:p>
    <w:p w:rsidR="009311E8" w:rsidRDefault="009311E8" w:rsidP="009311E8">
      <w:pPr>
        <w:tabs>
          <w:tab w:val="left" w:pos="1845"/>
        </w:tabs>
      </w:pPr>
    </w:p>
    <w:p w:rsidR="009311E8" w:rsidRDefault="009311E8" w:rsidP="009311E8">
      <w:pPr>
        <w:tabs>
          <w:tab w:val="left" w:pos="1845"/>
        </w:tabs>
      </w:pPr>
    </w:p>
    <w:p w:rsidR="009311E8" w:rsidRDefault="009311E8" w:rsidP="009311E8">
      <w:pPr>
        <w:tabs>
          <w:tab w:val="left" w:pos="1845"/>
        </w:tabs>
      </w:pPr>
    </w:p>
    <w:p w:rsidR="009311E8" w:rsidRDefault="009311E8" w:rsidP="009311E8">
      <w:pPr>
        <w:tabs>
          <w:tab w:val="left" w:pos="1845"/>
        </w:tabs>
      </w:pPr>
    </w:p>
    <w:p w:rsidR="009311E8" w:rsidRDefault="009311E8" w:rsidP="009311E8">
      <w:pPr>
        <w:tabs>
          <w:tab w:val="left" w:pos="1845"/>
        </w:tabs>
      </w:pPr>
    </w:p>
    <w:p w:rsidR="00ED4C74" w:rsidRDefault="00ED4C74" w:rsidP="009311E8">
      <w:pPr>
        <w:tabs>
          <w:tab w:val="left" w:pos="1845"/>
        </w:tabs>
      </w:pPr>
    </w:p>
    <w:p w:rsidR="00ED4C74" w:rsidRDefault="00ED4C74" w:rsidP="009311E8">
      <w:pPr>
        <w:tabs>
          <w:tab w:val="left" w:pos="1845"/>
        </w:tabs>
      </w:pPr>
    </w:p>
    <w:p w:rsidR="00ED4C74" w:rsidRDefault="00ED4C74" w:rsidP="009311E8">
      <w:pPr>
        <w:tabs>
          <w:tab w:val="left" w:pos="1845"/>
        </w:tabs>
      </w:pPr>
    </w:p>
    <w:p w:rsidR="000B0386" w:rsidRDefault="000B0386" w:rsidP="009311E8">
      <w:pPr>
        <w:shd w:val="clear" w:color="auto" w:fill="FFFFFF"/>
        <w:tabs>
          <w:tab w:val="left" w:pos="6804"/>
          <w:tab w:val="left" w:pos="9639"/>
        </w:tabs>
        <w:spacing w:before="5" w:line="226" w:lineRule="exact"/>
        <w:jc w:val="right"/>
        <w:rPr>
          <w:rFonts w:eastAsia="Times New Roman"/>
          <w:b/>
          <w:spacing w:val="-4"/>
          <w:sz w:val="21"/>
          <w:szCs w:val="21"/>
        </w:rPr>
      </w:pPr>
    </w:p>
    <w:p w:rsidR="009311E8" w:rsidRDefault="009311E8" w:rsidP="009311E8">
      <w:pPr>
        <w:shd w:val="clear" w:color="auto" w:fill="FFFFFF"/>
        <w:tabs>
          <w:tab w:val="left" w:pos="6804"/>
          <w:tab w:val="left" w:pos="9639"/>
        </w:tabs>
        <w:spacing w:before="5" w:line="226" w:lineRule="exact"/>
        <w:jc w:val="right"/>
        <w:rPr>
          <w:rFonts w:eastAsia="Times New Roman"/>
          <w:b/>
          <w:spacing w:val="-4"/>
          <w:sz w:val="21"/>
          <w:szCs w:val="21"/>
        </w:rPr>
      </w:pPr>
      <w:r w:rsidRPr="009F2454">
        <w:rPr>
          <w:rFonts w:eastAsia="Times New Roman"/>
          <w:b/>
          <w:spacing w:val="-4"/>
          <w:sz w:val="21"/>
          <w:szCs w:val="21"/>
        </w:rPr>
        <w:t>ПРИЛОЖЕНИЕ</w:t>
      </w:r>
    </w:p>
    <w:p w:rsidR="00EB0262" w:rsidRDefault="00EB0262" w:rsidP="009311E8">
      <w:pPr>
        <w:shd w:val="clear" w:color="auto" w:fill="FFFFFF"/>
        <w:tabs>
          <w:tab w:val="left" w:pos="6804"/>
          <w:tab w:val="left" w:pos="9639"/>
        </w:tabs>
        <w:spacing w:before="5" w:line="226" w:lineRule="exact"/>
        <w:jc w:val="right"/>
        <w:rPr>
          <w:rFonts w:eastAsia="Times New Roman"/>
          <w:b/>
          <w:spacing w:val="-4"/>
          <w:sz w:val="21"/>
          <w:szCs w:val="21"/>
        </w:rPr>
      </w:pPr>
      <w:r>
        <w:rPr>
          <w:rFonts w:eastAsia="Times New Roman"/>
          <w:b/>
          <w:spacing w:val="-4"/>
          <w:sz w:val="21"/>
          <w:szCs w:val="21"/>
        </w:rPr>
        <w:lastRenderedPageBreak/>
        <w:t>к</w:t>
      </w:r>
      <w:r w:rsidR="009311E8">
        <w:rPr>
          <w:rFonts w:eastAsia="Times New Roman"/>
          <w:b/>
          <w:spacing w:val="-4"/>
          <w:sz w:val="21"/>
          <w:szCs w:val="21"/>
        </w:rPr>
        <w:t xml:space="preserve"> порядку и основанию перевода, отчисления учащихся</w:t>
      </w:r>
    </w:p>
    <w:p w:rsidR="00EB0262" w:rsidRDefault="009311E8" w:rsidP="009311E8">
      <w:pPr>
        <w:shd w:val="clear" w:color="auto" w:fill="FFFFFF"/>
        <w:tabs>
          <w:tab w:val="left" w:pos="6804"/>
          <w:tab w:val="left" w:pos="9639"/>
        </w:tabs>
        <w:spacing w:before="5" w:line="226" w:lineRule="exact"/>
        <w:jc w:val="right"/>
        <w:rPr>
          <w:rFonts w:eastAsia="Times New Roman"/>
          <w:b/>
          <w:spacing w:val="-4"/>
          <w:sz w:val="21"/>
          <w:szCs w:val="21"/>
        </w:rPr>
      </w:pPr>
      <w:r>
        <w:rPr>
          <w:rFonts w:eastAsia="Times New Roman"/>
          <w:b/>
          <w:spacing w:val="-4"/>
          <w:sz w:val="21"/>
          <w:szCs w:val="21"/>
        </w:rPr>
        <w:t xml:space="preserve"> </w:t>
      </w:r>
      <w:r w:rsidR="00EB0262">
        <w:rPr>
          <w:rFonts w:eastAsia="Times New Roman"/>
          <w:b/>
          <w:spacing w:val="-4"/>
          <w:sz w:val="21"/>
          <w:szCs w:val="21"/>
        </w:rPr>
        <w:t>из муниципального бюджетного общеобразовательного</w:t>
      </w:r>
    </w:p>
    <w:p w:rsidR="00EB0262" w:rsidRPr="00EB0262" w:rsidRDefault="00EB0262" w:rsidP="00EB0262">
      <w:pPr>
        <w:shd w:val="clear" w:color="auto" w:fill="FFFFFF"/>
        <w:tabs>
          <w:tab w:val="left" w:pos="6804"/>
          <w:tab w:val="left" w:pos="9639"/>
        </w:tabs>
        <w:spacing w:before="5" w:line="226" w:lineRule="exact"/>
        <w:jc w:val="right"/>
        <w:rPr>
          <w:rFonts w:eastAsia="Times New Roman"/>
          <w:b/>
          <w:spacing w:val="-4"/>
          <w:sz w:val="21"/>
          <w:szCs w:val="21"/>
        </w:rPr>
      </w:pPr>
      <w:r>
        <w:rPr>
          <w:rFonts w:eastAsia="Times New Roman"/>
          <w:b/>
          <w:spacing w:val="-4"/>
          <w:sz w:val="21"/>
          <w:szCs w:val="21"/>
        </w:rPr>
        <w:t xml:space="preserve"> учреждения средней школы № 5 города </w:t>
      </w:r>
      <w:r>
        <w:rPr>
          <w:rFonts w:eastAsia="Times New Roman"/>
          <w:b/>
          <w:smallCaps/>
          <w:spacing w:val="-4"/>
          <w:sz w:val="21"/>
          <w:szCs w:val="21"/>
        </w:rPr>
        <w:t xml:space="preserve">Липецка имени </w:t>
      </w:r>
    </w:p>
    <w:p w:rsidR="009311E8" w:rsidRPr="00EB0262" w:rsidRDefault="00EB0262" w:rsidP="00EB0262">
      <w:pPr>
        <w:shd w:val="clear" w:color="auto" w:fill="FFFFFF"/>
        <w:tabs>
          <w:tab w:val="left" w:pos="6804"/>
          <w:tab w:val="left" w:pos="9639"/>
        </w:tabs>
        <w:spacing w:before="5" w:line="226" w:lineRule="exact"/>
        <w:jc w:val="right"/>
        <w:rPr>
          <w:rFonts w:eastAsia="Times New Roman"/>
          <w:b/>
          <w:smallCaps/>
          <w:spacing w:val="-4"/>
          <w:sz w:val="21"/>
          <w:szCs w:val="21"/>
        </w:rPr>
      </w:pPr>
      <w:r>
        <w:rPr>
          <w:rFonts w:eastAsia="Times New Roman"/>
          <w:b/>
          <w:smallCaps/>
          <w:spacing w:val="-4"/>
          <w:sz w:val="21"/>
          <w:szCs w:val="21"/>
        </w:rPr>
        <w:t xml:space="preserve">Героя Советского Союза </w:t>
      </w:r>
      <w:proofErr w:type="spellStart"/>
      <w:r>
        <w:rPr>
          <w:rFonts w:eastAsia="Times New Roman"/>
          <w:b/>
          <w:smallCaps/>
          <w:spacing w:val="-4"/>
          <w:sz w:val="21"/>
          <w:szCs w:val="21"/>
        </w:rPr>
        <w:t>С.Г.Литаврина</w:t>
      </w:r>
      <w:proofErr w:type="spellEnd"/>
    </w:p>
    <w:p w:rsidR="009311E8" w:rsidRDefault="009311E8" w:rsidP="009311E8">
      <w:pPr>
        <w:tabs>
          <w:tab w:val="left" w:pos="4200"/>
        </w:tabs>
        <w:rPr>
          <w:b/>
          <w:sz w:val="28"/>
          <w:szCs w:val="28"/>
        </w:rPr>
      </w:pPr>
    </w:p>
    <w:p w:rsidR="009311E8" w:rsidRDefault="009311E8" w:rsidP="009311E8">
      <w:pPr>
        <w:tabs>
          <w:tab w:val="left" w:pos="4200"/>
        </w:tabs>
        <w:rPr>
          <w:b/>
          <w:sz w:val="28"/>
          <w:szCs w:val="28"/>
        </w:rPr>
      </w:pPr>
    </w:p>
    <w:p w:rsidR="009311E8" w:rsidRDefault="009311E8" w:rsidP="00EB0262">
      <w:pPr>
        <w:tabs>
          <w:tab w:val="left" w:pos="42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СПРАВКА</w:t>
      </w:r>
    </w:p>
    <w:p w:rsidR="009311E8" w:rsidRDefault="009311E8" w:rsidP="009311E8">
      <w:pPr>
        <w:tabs>
          <w:tab w:val="left" w:pos="42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обучении в образовательной организации, реализующей основные общеобразовательные программы основного общего и (или) среднего общего образования</w:t>
      </w:r>
    </w:p>
    <w:p w:rsidR="009311E8" w:rsidRDefault="009311E8" w:rsidP="009311E8">
      <w:pPr>
        <w:rPr>
          <w:sz w:val="28"/>
          <w:szCs w:val="28"/>
        </w:rPr>
      </w:pPr>
    </w:p>
    <w:p w:rsidR="009311E8" w:rsidRDefault="009311E8" w:rsidP="009311E8">
      <w:pPr>
        <w:rPr>
          <w:sz w:val="28"/>
          <w:szCs w:val="28"/>
        </w:rPr>
      </w:pPr>
      <w:r>
        <w:rPr>
          <w:sz w:val="28"/>
          <w:szCs w:val="28"/>
        </w:rPr>
        <w:t>Данная справка выдана</w:t>
      </w:r>
    </w:p>
    <w:p w:rsidR="009311E8" w:rsidRDefault="009311E8" w:rsidP="009311E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9311E8" w:rsidRDefault="009311E8" w:rsidP="009311E8">
      <w:pPr>
        <w:jc w:val="center"/>
        <w:rPr>
          <w:sz w:val="28"/>
          <w:szCs w:val="28"/>
        </w:rPr>
      </w:pPr>
      <w:r>
        <w:rPr>
          <w:sz w:val="28"/>
          <w:szCs w:val="28"/>
        </w:rPr>
        <w:t>(фамилия, имя, отчество – при наличии)</w:t>
      </w:r>
    </w:p>
    <w:p w:rsidR="009311E8" w:rsidRDefault="009311E8" w:rsidP="009311E8">
      <w:pPr>
        <w:rPr>
          <w:sz w:val="28"/>
          <w:szCs w:val="28"/>
        </w:rPr>
      </w:pPr>
    </w:p>
    <w:p w:rsidR="009311E8" w:rsidRDefault="009311E8" w:rsidP="009311E8">
      <w:pPr>
        <w:rPr>
          <w:sz w:val="28"/>
          <w:szCs w:val="28"/>
        </w:rPr>
      </w:pPr>
      <w:r>
        <w:rPr>
          <w:sz w:val="28"/>
          <w:szCs w:val="28"/>
        </w:rPr>
        <w:t>дата рождения «_____»_____________ ________г. в том, что о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а) обучал(а)</w:t>
      </w:r>
      <w:proofErr w:type="spellStart"/>
      <w:r>
        <w:rPr>
          <w:sz w:val="28"/>
          <w:szCs w:val="28"/>
        </w:rPr>
        <w:t>сь</w:t>
      </w:r>
      <w:proofErr w:type="spellEnd"/>
    </w:p>
    <w:p w:rsidR="009311E8" w:rsidRDefault="009311E8" w:rsidP="009311E8">
      <w:pPr>
        <w:rPr>
          <w:sz w:val="28"/>
          <w:szCs w:val="28"/>
        </w:rPr>
      </w:pPr>
      <w:r>
        <w:rPr>
          <w:sz w:val="28"/>
          <w:szCs w:val="28"/>
        </w:rPr>
        <w:t xml:space="preserve">в Муниципальном бюджетном общеобразовательном учреждении средней школе № 5 города Липецка имени Героя Советского Союза </w:t>
      </w:r>
      <w:proofErr w:type="spellStart"/>
      <w:r>
        <w:rPr>
          <w:sz w:val="28"/>
          <w:szCs w:val="28"/>
        </w:rPr>
        <w:t>С.Г.Литаврина</w:t>
      </w:r>
      <w:proofErr w:type="spellEnd"/>
    </w:p>
    <w:p w:rsidR="009311E8" w:rsidRDefault="009311E8" w:rsidP="009311E8">
      <w:pPr>
        <w:jc w:val="center"/>
        <w:rPr>
          <w:b/>
          <w:sz w:val="22"/>
          <w:szCs w:val="22"/>
        </w:rPr>
      </w:pPr>
      <w:r w:rsidRPr="009F2454">
        <w:rPr>
          <w:b/>
          <w:sz w:val="22"/>
          <w:szCs w:val="22"/>
        </w:rPr>
        <w:t>(полное наименование образовательного учреждения и его местонахождение)</w:t>
      </w:r>
    </w:p>
    <w:p w:rsidR="009311E8" w:rsidRDefault="009311E8" w:rsidP="009311E8">
      <w:pPr>
        <w:rPr>
          <w:sz w:val="22"/>
          <w:szCs w:val="22"/>
        </w:rPr>
      </w:pPr>
    </w:p>
    <w:p w:rsidR="009311E8" w:rsidRDefault="009311E8" w:rsidP="009311E8">
      <w:pPr>
        <w:rPr>
          <w:sz w:val="28"/>
          <w:szCs w:val="28"/>
        </w:rPr>
      </w:pPr>
      <w:r>
        <w:rPr>
          <w:sz w:val="22"/>
          <w:szCs w:val="22"/>
        </w:rPr>
        <w:t>_________________________________</w:t>
      </w:r>
      <w:r w:rsidR="00EB0262">
        <w:rPr>
          <w:sz w:val="28"/>
          <w:szCs w:val="28"/>
        </w:rPr>
        <w:t>Липецкой</w:t>
      </w:r>
      <w:r w:rsidRPr="009F2454">
        <w:rPr>
          <w:sz w:val="28"/>
          <w:szCs w:val="28"/>
        </w:rPr>
        <w:t>области</w:t>
      </w:r>
      <w:r w:rsidR="00EB0262">
        <w:rPr>
          <w:sz w:val="28"/>
          <w:szCs w:val="28"/>
        </w:rPr>
        <w:t>__________________________</w:t>
      </w:r>
    </w:p>
    <w:p w:rsidR="009311E8" w:rsidRDefault="009311E8" w:rsidP="009311E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в______________учебном</w:t>
      </w:r>
      <w:proofErr w:type="spellEnd"/>
      <w:r>
        <w:rPr>
          <w:sz w:val="28"/>
          <w:szCs w:val="28"/>
        </w:rPr>
        <w:t xml:space="preserve"> году в___________ классе и получи</w:t>
      </w:r>
      <w:proofErr w:type="gramStart"/>
      <w:r>
        <w:rPr>
          <w:sz w:val="28"/>
          <w:szCs w:val="28"/>
        </w:rPr>
        <w:t>л(</w:t>
      </w:r>
      <w:proofErr w:type="gramEnd"/>
      <w:r>
        <w:rPr>
          <w:sz w:val="28"/>
          <w:szCs w:val="28"/>
        </w:rPr>
        <w:t>а) по учебным предметам следующие отметки (количество баллов)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2938"/>
        <w:gridCol w:w="2693"/>
        <w:gridCol w:w="3261"/>
      </w:tblGrid>
      <w:tr w:rsidR="00EB0262" w:rsidTr="00BC4033">
        <w:tc>
          <w:tcPr>
            <w:tcW w:w="714" w:type="dxa"/>
          </w:tcPr>
          <w:p w:rsidR="00EB0262" w:rsidRPr="009311E8" w:rsidRDefault="00EB0262" w:rsidP="009311E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311E8">
              <w:rPr>
                <w:rFonts w:eastAsia="Calibri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9311E8">
              <w:rPr>
                <w:rFonts w:eastAsia="Calibri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9311E8">
              <w:rPr>
                <w:rFonts w:eastAsia="Calibri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938" w:type="dxa"/>
          </w:tcPr>
          <w:p w:rsidR="00EB0262" w:rsidRPr="009311E8" w:rsidRDefault="00EB0262" w:rsidP="009311E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311E8">
              <w:rPr>
                <w:rFonts w:eastAsia="Calibri"/>
                <w:b/>
                <w:sz w:val="24"/>
                <w:szCs w:val="24"/>
                <w:lang w:eastAsia="en-US"/>
              </w:rPr>
              <w:t>Наименование учебных предметов</w:t>
            </w:r>
          </w:p>
        </w:tc>
        <w:tc>
          <w:tcPr>
            <w:tcW w:w="2693" w:type="dxa"/>
          </w:tcPr>
          <w:p w:rsidR="00EB0262" w:rsidRPr="009311E8" w:rsidRDefault="00EB0262" w:rsidP="009311E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311E8">
              <w:rPr>
                <w:rFonts w:eastAsia="Calibri"/>
                <w:b/>
                <w:sz w:val="24"/>
                <w:szCs w:val="24"/>
                <w:lang w:eastAsia="en-US"/>
              </w:rPr>
              <w:t>Текущие оценки за последний срок обучения</w:t>
            </w:r>
          </w:p>
        </w:tc>
        <w:tc>
          <w:tcPr>
            <w:tcW w:w="3261" w:type="dxa"/>
          </w:tcPr>
          <w:p w:rsidR="00EB0262" w:rsidRPr="009311E8" w:rsidRDefault="00BC4033" w:rsidP="00FF0D2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Итоговая отметка за отчётный период</w:t>
            </w:r>
          </w:p>
        </w:tc>
      </w:tr>
      <w:tr w:rsidR="00EB0262" w:rsidTr="00BC4033">
        <w:tc>
          <w:tcPr>
            <w:tcW w:w="714" w:type="dxa"/>
          </w:tcPr>
          <w:p w:rsidR="00EB0262" w:rsidRPr="009311E8" w:rsidRDefault="00EB0262" w:rsidP="009311E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311E8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38" w:type="dxa"/>
          </w:tcPr>
          <w:p w:rsidR="00EB0262" w:rsidRPr="009311E8" w:rsidRDefault="00EB0262" w:rsidP="009311E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311E8"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3" w:type="dxa"/>
          </w:tcPr>
          <w:p w:rsidR="00EB0262" w:rsidRPr="009311E8" w:rsidRDefault="00EB0262" w:rsidP="009311E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311E8"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1" w:type="dxa"/>
          </w:tcPr>
          <w:p w:rsidR="00EB0262" w:rsidRPr="009311E8" w:rsidRDefault="00BC4033" w:rsidP="009311E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EB0262" w:rsidTr="00BC4033">
        <w:tc>
          <w:tcPr>
            <w:tcW w:w="714" w:type="dxa"/>
          </w:tcPr>
          <w:p w:rsidR="00EB0262" w:rsidRPr="009311E8" w:rsidRDefault="00EB0262" w:rsidP="00FF0D2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311E8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38" w:type="dxa"/>
          </w:tcPr>
          <w:p w:rsidR="00EB0262" w:rsidRPr="009311E8" w:rsidRDefault="00EB0262" w:rsidP="00FF0D2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EB0262" w:rsidRPr="009311E8" w:rsidRDefault="00EB0262" w:rsidP="00FF0D2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</w:tcPr>
          <w:p w:rsidR="00EB0262" w:rsidRPr="009311E8" w:rsidRDefault="00EB0262" w:rsidP="00FF0D2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B0262" w:rsidTr="00BC4033">
        <w:tc>
          <w:tcPr>
            <w:tcW w:w="714" w:type="dxa"/>
          </w:tcPr>
          <w:p w:rsidR="00EB0262" w:rsidRPr="009311E8" w:rsidRDefault="00EB0262" w:rsidP="00FF0D2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311E8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38" w:type="dxa"/>
          </w:tcPr>
          <w:p w:rsidR="00EB0262" w:rsidRPr="009311E8" w:rsidRDefault="00EB0262" w:rsidP="00FF0D2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EB0262" w:rsidRPr="009311E8" w:rsidRDefault="00EB0262" w:rsidP="00FF0D2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</w:tcPr>
          <w:p w:rsidR="00EB0262" w:rsidRPr="009311E8" w:rsidRDefault="00EB0262" w:rsidP="00FF0D2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B0262" w:rsidTr="00BC4033">
        <w:tc>
          <w:tcPr>
            <w:tcW w:w="714" w:type="dxa"/>
          </w:tcPr>
          <w:p w:rsidR="00EB0262" w:rsidRPr="009311E8" w:rsidRDefault="00EB0262" w:rsidP="00FF0D2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311E8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938" w:type="dxa"/>
          </w:tcPr>
          <w:p w:rsidR="00EB0262" w:rsidRPr="009311E8" w:rsidRDefault="00EB0262" w:rsidP="00FF0D2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EB0262" w:rsidRPr="009311E8" w:rsidRDefault="00EB0262" w:rsidP="00FF0D2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</w:tcPr>
          <w:p w:rsidR="00EB0262" w:rsidRPr="009311E8" w:rsidRDefault="00EB0262" w:rsidP="00FF0D2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B0262" w:rsidTr="00BC4033">
        <w:tc>
          <w:tcPr>
            <w:tcW w:w="714" w:type="dxa"/>
          </w:tcPr>
          <w:p w:rsidR="00EB0262" w:rsidRPr="009311E8" w:rsidRDefault="00EB0262" w:rsidP="00FF0D2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311E8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38" w:type="dxa"/>
          </w:tcPr>
          <w:p w:rsidR="00EB0262" w:rsidRPr="009311E8" w:rsidRDefault="00EB0262" w:rsidP="00FF0D2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EB0262" w:rsidRPr="009311E8" w:rsidRDefault="00EB0262" w:rsidP="00FF0D2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</w:tcPr>
          <w:p w:rsidR="00EB0262" w:rsidRPr="009311E8" w:rsidRDefault="00EB0262" w:rsidP="00FF0D2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B0262" w:rsidTr="00BC4033">
        <w:tc>
          <w:tcPr>
            <w:tcW w:w="714" w:type="dxa"/>
          </w:tcPr>
          <w:p w:rsidR="00EB0262" w:rsidRPr="009311E8" w:rsidRDefault="00EB0262" w:rsidP="00FF0D2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311E8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938" w:type="dxa"/>
          </w:tcPr>
          <w:p w:rsidR="00EB0262" w:rsidRPr="009311E8" w:rsidRDefault="00EB0262" w:rsidP="00FF0D2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EB0262" w:rsidRPr="009311E8" w:rsidRDefault="00EB0262" w:rsidP="00FF0D2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</w:tcPr>
          <w:p w:rsidR="00EB0262" w:rsidRPr="009311E8" w:rsidRDefault="00EB0262" w:rsidP="00FF0D2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B0262" w:rsidTr="00BC4033">
        <w:tc>
          <w:tcPr>
            <w:tcW w:w="714" w:type="dxa"/>
          </w:tcPr>
          <w:p w:rsidR="00EB0262" w:rsidRPr="009311E8" w:rsidRDefault="00EB0262" w:rsidP="00FF0D2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311E8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938" w:type="dxa"/>
          </w:tcPr>
          <w:p w:rsidR="00EB0262" w:rsidRPr="009311E8" w:rsidRDefault="00EB0262" w:rsidP="00FF0D2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EB0262" w:rsidRPr="009311E8" w:rsidRDefault="00EB0262" w:rsidP="00FF0D2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</w:tcPr>
          <w:p w:rsidR="00EB0262" w:rsidRPr="009311E8" w:rsidRDefault="00EB0262" w:rsidP="00FF0D2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B0262" w:rsidTr="00BC4033">
        <w:tc>
          <w:tcPr>
            <w:tcW w:w="714" w:type="dxa"/>
          </w:tcPr>
          <w:p w:rsidR="00EB0262" w:rsidRPr="009311E8" w:rsidRDefault="00EB0262" w:rsidP="00FF0D2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311E8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938" w:type="dxa"/>
          </w:tcPr>
          <w:p w:rsidR="00EB0262" w:rsidRPr="009311E8" w:rsidRDefault="00EB0262" w:rsidP="00FF0D2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EB0262" w:rsidRPr="009311E8" w:rsidRDefault="00EB0262" w:rsidP="00FF0D2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</w:tcPr>
          <w:p w:rsidR="00EB0262" w:rsidRPr="009311E8" w:rsidRDefault="00EB0262" w:rsidP="00FF0D2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B0262" w:rsidTr="00BC4033">
        <w:tc>
          <w:tcPr>
            <w:tcW w:w="714" w:type="dxa"/>
          </w:tcPr>
          <w:p w:rsidR="00EB0262" w:rsidRPr="009311E8" w:rsidRDefault="00EB0262" w:rsidP="00FF0D2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311E8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938" w:type="dxa"/>
          </w:tcPr>
          <w:p w:rsidR="00EB0262" w:rsidRPr="009311E8" w:rsidRDefault="00EB0262" w:rsidP="00FF0D2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EB0262" w:rsidRPr="009311E8" w:rsidRDefault="00EB0262" w:rsidP="00FF0D2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</w:tcPr>
          <w:p w:rsidR="00EB0262" w:rsidRPr="009311E8" w:rsidRDefault="00EB0262" w:rsidP="00FF0D2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B0262" w:rsidTr="00BC4033">
        <w:tc>
          <w:tcPr>
            <w:tcW w:w="714" w:type="dxa"/>
          </w:tcPr>
          <w:p w:rsidR="00EB0262" w:rsidRPr="009311E8" w:rsidRDefault="00EB0262" w:rsidP="00FF0D2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311E8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938" w:type="dxa"/>
          </w:tcPr>
          <w:p w:rsidR="00EB0262" w:rsidRPr="009311E8" w:rsidRDefault="00EB0262" w:rsidP="00FF0D2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EB0262" w:rsidRPr="009311E8" w:rsidRDefault="00EB0262" w:rsidP="00FF0D2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</w:tcPr>
          <w:p w:rsidR="00EB0262" w:rsidRPr="009311E8" w:rsidRDefault="00EB0262" w:rsidP="00FF0D2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B0262" w:rsidTr="00BC4033">
        <w:tc>
          <w:tcPr>
            <w:tcW w:w="714" w:type="dxa"/>
          </w:tcPr>
          <w:p w:rsidR="00EB0262" w:rsidRPr="009311E8" w:rsidRDefault="00EB0262" w:rsidP="00FF0D2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311E8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938" w:type="dxa"/>
          </w:tcPr>
          <w:p w:rsidR="00EB0262" w:rsidRPr="009311E8" w:rsidRDefault="00EB0262" w:rsidP="00FF0D2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EB0262" w:rsidRPr="009311E8" w:rsidRDefault="00EB0262" w:rsidP="00FF0D2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</w:tcPr>
          <w:p w:rsidR="00EB0262" w:rsidRPr="009311E8" w:rsidRDefault="00EB0262" w:rsidP="00FF0D2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9311E8" w:rsidRDefault="009311E8" w:rsidP="009311E8">
      <w:pPr>
        <w:rPr>
          <w:sz w:val="28"/>
          <w:szCs w:val="28"/>
        </w:rPr>
      </w:pPr>
    </w:p>
    <w:p w:rsidR="009311E8" w:rsidRDefault="009311E8" w:rsidP="009311E8">
      <w:pPr>
        <w:rPr>
          <w:sz w:val="28"/>
          <w:szCs w:val="28"/>
        </w:rPr>
      </w:pPr>
    </w:p>
    <w:p w:rsidR="009311E8" w:rsidRDefault="009311E8" w:rsidP="009311E8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proofErr w:type="gramStart"/>
      <w:r>
        <w:rPr>
          <w:sz w:val="28"/>
          <w:szCs w:val="28"/>
        </w:rPr>
        <w:t>образовательного</w:t>
      </w:r>
      <w:proofErr w:type="gramEnd"/>
    </w:p>
    <w:p w:rsidR="009311E8" w:rsidRDefault="009311E8" w:rsidP="009311E8">
      <w:pPr>
        <w:tabs>
          <w:tab w:val="left" w:pos="5745"/>
        </w:tabs>
        <w:rPr>
          <w:sz w:val="28"/>
          <w:szCs w:val="28"/>
        </w:rPr>
      </w:pPr>
      <w:r>
        <w:rPr>
          <w:sz w:val="28"/>
          <w:szCs w:val="28"/>
        </w:rPr>
        <w:t>Учреждения________________</w:t>
      </w:r>
      <w:r>
        <w:rPr>
          <w:sz w:val="28"/>
          <w:szCs w:val="28"/>
        </w:rPr>
        <w:tab/>
        <w:t>__________________________</w:t>
      </w:r>
    </w:p>
    <w:p w:rsidR="009311E8" w:rsidRDefault="009311E8" w:rsidP="009311E8">
      <w:pPr>
        <w:tabs>
          <w:tab w:val="left" w:pos="1860"/>
          <w:tab w:val="left" w:pos="6960"/>
        </w:tabs>
        <w:rPr>
          <w:sz w:val="28"/>
          <w:szCs w:val="28"/>
        </w:rPr>
      </w:pPr>
      <w:r>
        <w:rPr>
          <w:sz w:val="28"/>
          <w:szCs w:val="28"/>
        </w:rPr>
        <w:tab/>
        <w:t>(подпись)</w:t>
      </w:r>
      <w:r>
        <w:rPr>
          <w:sz w:val="28"/>
          <w:szCs w:val="28"/>
        </w:rPr>
        <w:tab/>
        <w:t>(ФИО)</w:t>
      </w:r>
    </w:p>
    <w:p w:rsidR="009311E8" w:rsidRDefault="009311E8" w:rsidP="009311E8">
      <w:pPr>
        <w:rPr>
          <w:sz w:val="28"/>
          <w:szCs w:val="28"/>
        </w:rPr>
      </w:pPr>
    </w:p>
    <w:p w:rsidR="009311E8" w:rsidRDefault="009311E8" w:rsidP="009311E8">
      <w:pPr>
        <w:rPr>
          <w:sz w:val="28"/>
          <w:szCs w:val="28"/>
        </w:rPr>
      </w:pPr>
      <w:r>
        <w:rPr>
          <w:sz w:val="28"/>
          <w:szCs w:val="28"/>
        </w:rPr>
        <w:t>Дата выдачи «____»___________20___г.         регистрационный №________</w:t>
      </w:r>
    </w:p>
    <w:p w:rsidR="009311E8" w:rsidRDefault="009311E8" w:rsidP="009311E8">
      <w:pPr>
        <w:rPr>
          <w:sz w:val="28"/>
          <w:szCs w:val="28"/>
        </w:rPr>
      </w:pPr>
    </w:p>
    <w:p w:rsidR="009311E8" w:rsidRPr="00A041E0" w:rsidRDefault="009311E8" w:rsidP="009311E8">
      <w:pPr>
        <w:rPr>
          <w:sz w:val="28"/>
          <w:szCs w:val="28"/>
        </w:rPr>
      </w:pPr>
      <w:r>
        <w:rPr>
          <w:sz w:val="28"/>
          <w:szCs w:val="28"/>
        </w:rPr>
        <w:t>(М.П.)</w:t>
      </w:r>
    </w:p>
    <w:p w:rsidR="009311E8" w:rsidRPr="009311E8" w:rsidRDefault="009311E8" w:rsidP="009311E8">
      <w:pPr>
        <w:tabs>
          <w:tab w:val="left" w:pos="1845"/>
        </w:tabs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603332450510203670830559428146817986133868575961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Конасова Екатерина Геннадьевна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27.02.2021 по 27.02.2022</w:t>
            </w:r>
          </w:p>
        </w:tc>
      </w:tr>
    </w:tbl>
    <w:sectPr xmlns:w="http://schemas.openxmlformats.org/wordprocessingml/2006/main" w:rsidR="009311E8" w:rsidRPr="009311E8" w:rsidSect="001B7507">
      <w:type w:val="continuous"/>
      <w:pgSz w:w="11909" w:h="16834"/>
      <w:pgMar w:top="702" w:right="852" w:bottom="360" w:left="1531" w:header="720" w:footer="720" w:gutter="0"/>
      <w:cols w:space="60"/>
      <w:noEndnote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740" w:rsidRDefault="00A76740" w:rsidP="009311E8">
      <w:r>
        <w:separator/>
      </w:r>
    </w:p>
  </w:endnote>
  <w:endnote w:type="continuationSeparator" w:id="0">
    <w:p w:rsidR="00A76740" w:rsidRDefault="00A76740" w:rsidP="00931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740" w:rsidRDefault="00A76740" w:rsidP="009311E8">
      <w:r>
        <w:separator/>
      </w:r>
    </w:p>
  </w:footnote>
  <w:footnote w:type="continuationSeparator" w:id="0">
    <w:p w:rsidR="00A76740" w:rsidRDefault="00A76740" w:rsidP="00931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7883">
    <w:multiLevelType w:val="hybridMultilevel"/>
    <w:lvl w:ilvl="0" w:tplc="31425440">
      <w:start w:val="1"/>
      <w:numFmt w:val="decimal"/>
      <w:lvlText w:val="%1."/>
      <w:lvlJc w:val="left"/>
      <w:pPr>
        <w:ind w:left="720" w:hanging="360"/>
      </w:pPr>
    </w:lvl>
    <w:lvl w:ilvl="1" w:tplc="31425440" w:tentative="1">
      <w:start w:val="1"/>
      <w:numFmt w:val="lowerLetter"/>
      <w:lvlText w:val="%2."/>
      <w:lvlJc w:val="left"/>
      <w:pPr>
        <w:ind w:left="1440" w:hanging="360"/>
      </w:pPr>
    </w:lvl>
    <w:lvl w:ilvl="2" w:tplc="31425440" w:tentative="1">
      <w:start w:val="1"/>
      <w:numFmt w:val="lowerRoman"/>
      <w:lvlText w:val="%3."/>
      <w:lvlJc w:val="right"/>
      <w:pPr>
        <w:ind w:left="2160" w:hanging="180"/>
      </w:pPr>
    </w:lvl>
    <w:lvl w:ilvl="3" w:tplc="31425440" w:tentative="1">
      <w:start w:val="1"/>
      <w:numFmt w:val="decimal"/>
      <w:lvlText w:val="%4."/>
      <w:lvlJc w:val="left"/>
      <w:pPr>
        <w:ind w:left="2880" w:hanging="360"/>
      </w:pPr>
    </w:lvl>
    <w:lvl w:ilvl="4" w:tplc="31425440" w:tentative="1">
      <w:start w:val="1"/>
      <w:numFmt w:val="lowerLetter"/>
      <w:lvlText w:val="%5."/>
      <w:lvlJc w:val="left"/>
      <w:pPr>
        <w:ind w:left="3600" w:hanging="360"/>
      </w:pPr>
    </w:lvl>
    <w:lvl w:ilvl="5" w:tplc="31425440" w:tentative="1">
      <w:start w:val="1"/>
      <w:numFmt w:val="lowerRoman"/>
      <w:lvlText w:val="%6."/>
      <w:lvlJc w:val="right"/>
      <w:pPr>
        <w:ind w:left="4320" w:hanging="180"/>
      </w:pPr>
    </w:lvl>
    <w:lvl w:ilvl="6" w:tplc="31425440" w:tentative="1">
      <w:start w:val="1"/>
      <w:numFmt w:val="decimal"/>
      <w:lvlText w:val="%7."/>
      <w:lvlJc w:val="left"/>
      <w:pPr>
        <w:ind w:left="5040" w:hanging="360"/>
      </w:pPr>
    </w:lvl>
    <w:lvl w:ilvl="7" w:tplc="31425440" w:tentative="1">
      <w:start w:val="1"/>
      <w:numFmt w:val="lowerLetter"/>
      <w:lvlText w:val="%8."/>
      <w:lvlJc w:val="left"/>
      <w:pPr>
        <w:ind w:left="5760" w:hanging="360"/>
      </w:pPr>
    </w:lvl>
    <w:lvl w:ilvl="8" w:tplc="314254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82">
    <w:multiLevelType w:val="hybridMultilevel"/>
    <w:lvl w:ilvl="0" w:tplc="4735362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FFFFFFFE"/>
    <w:multiLevelType w:val="singleLevel"/>
    <w:tmpl w:val="B2F8799C"/>
    <w:lvl w:ilvl="0">
      <w:numFmt w:val="bullet"/>
      <w:lvlText w:val="*"/>
      <w:lvlJc w:val="left"/>
    </w:lvl>
  </w:abstractNum>
  <w:abstractNum w:abstractNumId="1">
    <w:nsid w:val="0E8B21C1"/>
    <w:multiLevelType w:val="singleLevel"/>
    <w:tmpl w:val="556ECA00"/>
    <w:lvl w:ilvl="0">
      <w:start w:val="1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">
    <w:nsid w:val="24516286"/>
    <w:multiLevelType w:val="singleLevel"/>
    <w:tmpl w:val="4ED4A1B0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3">
    <w:nsid w:val="3CEF4C0F"/>
    <w:multiLevelType w:val="singleLevel"/>
    <w:tmpl w:val="232EDF54"/>
    <w:lvl w:ilvl="0">
      <w:start w:val="8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4">
    <w:nsid w:val="434207DD"/>
    <w:multiLevelType w:val="singleLevel"/>
    <w:tmpl w:val="A22A980C"/>
    <w:lvl w:ilvl="0">
      <w:start w:val="3"/>
      <w:numFmt w:val="decimal"/>
      <w:lvlText w:val="5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5">
    <w:nsid w:val="49120117"/>
    <w:multiLevelType w:val="singleLevel"/>
    <w:tmpl w:val="0140764A"/>
    <w:lvl w:ilvl="0">
      <w:start w:val="1"/>
      <w:numFmt w:val="decimal"/>
      <w:lvlText w:val="%1)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6">
    <w:nsid w:val="659258EF"/>
    <w:multiLevelType w:val="singleLevel"/>
    <w:tmpl w:val="41E66AC4"/>
    <w:lvl w:ilvl="0">
      <w:start w:val="1"/>
      <w:numFmt w:val="decimal"/>
      <w:lvlText w:val="%1)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"/>
  </w:num>
  <w:num w:numId="27882">
    <w:abstractNumId w:val="27882"/>
  </w:num>
  <w:num w:numId="27883">
    <w:abstractNumId w:val="2788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5204"/>
    <w:rsid w:val="000B0386"/>
    <w:rsid w:val="001B7507"/>
    <w:rsid w:val="001C0F97"/>
    <w:rsid w:val="0028096E"/>
    <w:rsid w:val="004A7DE9"/>
    <w:rsid w:val="007C11B9"/>
    <w:rsid w:val="00884491"/>
    <w:rsid w:val="009311E8"/>
    <w:rsid w:val="00A76740"/>
    <w:rsid w:val="00B845CA"/>
    <w:rsid w:val="00BC4033"/>
    <w:rsid w:val="00DE4F1C"/>
    <w:rsid w:val="00E05204"/>
    <w:rsid w:val="00EB0262"/>
    <w:rsid w:val="00ED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8096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locked/>
    <w:rsid w:val="0028096E"/>
    <w:rPr>
      <w:rFonts w:ascii="Calibri" w:eastAsia="Calibri" w:hAnsi="Calibri" w:cs="Times New Roman"/>
      <w:lang w:eastAsia="en-US"/>
    </w:rPr>
  </w:style>
  <w:style w:type="character" w:customStyle="1" w:styleId="1">
    <w:name w:val="Основной текст1"/>
    <w:rsid w:val="0028096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3">
    <w:name w:val="Основной текст (3)"/>
    <w:rsid w:val="0028096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">
    <w:name w:val="Основной текст4"/>
    <w:rsid w:val="0028096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6">
    <w:name w:val="Основной текст6"/>
    <w:rsid w:val="0028096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0">
    <w:name w:val="Заголовок №1"/>
    <w:rsid w:val="0028096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styleId="a5">
    <w:name w:val="header"/>
    <w:basedOn w:val="a"/>
    <w:link w:val="a6"/>
    <w:uiPriority w:val="99"/>
    <w:semiHidden/>
    <w:unhideWhenUsed/>
    <w:rsid w:val="009311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311E8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9311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311E8"/>
    <w:rPr>
      <w:rFonts w:ascii="Times New Roman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931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C11B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11B9"/>
    <w:rPr>
      <w:rFonts w:ascii="Tahoma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946757839" Type="http://schemas.openxmlformats.org/officeDocument/2006/relationships/comments" Target="comments.xml"/><Relationship Id="rId528136093" Type="http://schemas.microsoft.com/office/2011/relationships/commentsExtended" Target="commentsExtended.xml"/><Relationship Id="rId890452937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WG3WXh9Af+we8BZNmrC/o7Qjpf4=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</SignatureValue>
  <KeyInfo>
    <X509Data>
      <X509Certificate>MIIFpTCCA40CFGmuXN4bNSDagNvjEsKHZo/19nzZMA0GCSqGSIb3DQEBCwUAMIGQ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946757839"/>
            <mdssi:RelationshipReference SourceId="rId528136093"/>
            <mdssi:RelationshipReference SourceId="rId890452937"/>
          </Transform>
          <Transform Algorithm="http://www.w3.org/TR/2001/REC-xml-c14n-20010315"/>
        </Transforms>
        <DigestMethod Algorithm="http://www.w3.org/2000/09/xmldsig#sha1"/>
        <DigestValue>AU67SHIfgO6xegtko7TEQD+ahVc=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yQ+L1dUhUw6f9SNP4qyfy82ZD+0=</DigestValue>
      </Reference>
      <Reference URI="/word/endnotes.xml?ContentType=application/vnd.openxmlformats-officedocument.wordprocessingml.endnotes+xml">
        <DigestMethod Algorithm="http://www.w3.org/2000/09/xmldsig#sha1"/>
        <DigestValue>JKSFe1tGP+GW/AJFJNhWMH/bW8w=</DigestValue>
      </Reference>
      <Reference URI="/word/fontTable.xml?ContentType=application/vnd.openxmlformats-officedocument.wordprocessingml.fontTable+xml">
        <DigestMethod Algorithm="http://www.w3.org/2000/09/xmldsig#sha1"/>
        <DigestValue>H1EV57wO/pKCLHwNH9YRBFwyk74=</DigestValue>
      </Reference>
      <Reference URI="/word/footnotes.xml?ContentType=application/vnd.openxmlformats-officedocument.wordprocessingml.footnotes+xml">
        <DigestMethod Algorithm="http://www.w3.org/2000/09/xmldsig#sha1"/>
        <DigestValue>953Ix2N3lnSiw/R6F1XHRiO4jd8=</DigestValue>
      </Reference>
      <Reference URI="/word/media/image1.jpeg?ContentType=image/jpeg">
        <DigestMethod Algorithm="http://www.w3.org/2000/09/xmldsig#sha1"/>
        <DigestValue>C8Dan9msOfB4DR09a6IYxPNtgrs=</DigestValue>
      </Reference>
      <Reference URI="/word/numbering.xml?ContentType=application/vnd.openxmlformats-officedocument.wordprocessingml.numbering+xml">
        <DigestMethod Algorithm="http://www.w3.org/2000/09/xmldsig#sha1"/>
        <DigestValue>B9TnBZfsAy6E+LQNKOiHwvKi8v4=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WkvJGAp0bsqBu5QxE9qA354qGH8=</DigestValue>
      </Reference>
      <Reference URI="/word/styles.xml?ContentType=application/vnd.openxmlformats-officedocument.wordprocessingml.styles+xml">
        <DigestMethod Algorithm="http://www.w3.org/2000/09/xmldsig#sha1"/>
        <DigestValue>92gqdFArb3lRxUaIP0oudOvQmEI=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F0ojYnnRS/PbHlVxnTUjKGYQdzQ=</DigestValue>
      </Reference>
    </Manifest>
    <SignatureProperties>
      <SignatureProperty Id="idSignatureTime" Target="#idPackageSignature">
        <mdssi:SignatureTime>
          <mdssi:Format>YYYY-MM-DDThh:mm:ssTZD</mdssi:Format>
          <mdssi:Value>2021-02-27T14:21:36Z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51D6F5-66F9-46A0-AF13-6908E7753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tolstykh</cp:lastModifiedBy>
  <cp:revision>4</cp:revision>
  <dcterms:created xsi:type="dcterms:W3CDTF">2019-11-10T16:28:00Z</dcterms:created>
  <dcterms:modified xsi:type="dcterms:W3CDTF">2019-11-26T13:50:00Z</dcterms:modified>
</cp:coreProperties>
</file>