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4" w:rsidRPr="001F5156" w:rsidRDefault="00933F54" w:rsidP="00933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933F54" w:rsidRPr="001F5156" w:rsidRDefault="00933F54" w:rsidP="00933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1F5156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933F54" w:rsidRPr="001F5156" w:rsidRDefault="00933F54" w:rsidP="00C07D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C07D63" w:rsidRPr="001F5156" w:rsidRDefault="00C07D63" w:rsidP="00C07D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D63" w:rsidRPr="00F62F6A" w:rsidRDefault="00933F54" w:rsidP="00C07D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62F6A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F62F6A">
        <w:rPr>
          <w:rFonts w:ascii="Times New Roman" w:hAnsi="Times New Roman" w:cs="Times New Roman"/>
          <w:sz w:val="22"/>
          <w:szCs w:val="22"/>
          <w:u w:val="single"/>
        </w:rPr>
        <w:t>.Л</w:t>
      </w:r>
      <w:proofErr w:type="gramEnd"/>
      <w:r w:rsidRPr="00F62F6A">
        <w:rPr>
          <w:rFonts w:ascii="Times New Roman" w:hAnsi="Times New Roman" w:cs="Times New Roman"/>
          <w:sz w:val="22"/>
          <w:szCs w:val="22"/>
          <w:u w:val="single"/>
        </w:rPr>
        <w:t>ипецк</w:t>
      </w:r>
      <w:proofErr w:type="spellEnd"/>
      <w:r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F62F6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"</w:t>
      </w:r>
      <w:r w:rsidR="00226709" w:rsidRPr="00F62F6A">
        <w:rPr>
          <w:rFonts w:ascii="Times New Roman" w:hAnsi="Times New Roman" w:cs="Times New Roman"/>
          <w:sz w:val="22"/>
          <w:szCs w:val="22"/>
        </w:rPr>
        <w:t>____</w:t>
      </w:r>
      <w:r w:rsidRPr="00F62F6A">
        <w:rPr>
          <w:rFonts w:ascii="Times New Roman" w:hAnsi="Times New Roman" w:cs="Times New Roman"/>
          <w:sz w:val="22"/>
          <w:szCs w:val="22"/>
        </w:rPr>
        <w:t xml:space="preserve">" </w:t>
      </w:r>
      <w:r w:rsidR="000E3744" w:rsidRPr="00F62F6A">
        <w:rPr>
          <w:rFonts w:ascii="Times New Roman" w:hAnsi="Times New Roman" w:cs="Times New Roman"/>
          <w:sz w:val="22"/>
          <w:szCs w:val="22"/>
        </w:rPr>
        <w:t>__</w:t>
      </w:r>
      <w:r w:rsidR="0088394C">
        <w:rPr>
          <w:rFonts w:ascii="Times New Roman" w:hAnsi="Times New Roman" w:cs="Times New Roman"/>
          <w:sz w:val="22"/>
          <w:szCs w:val="22"/>
        </w:rPr>
        <w:t>сентября__</w:t>
      </w:r>
      <w:r w:rsidRPr="00F62F6A">
        <w:rPr>
          <w:rFonts w:ascii="Times New Roman" w:hAnsi="Times New Roman" w:cs="Times New Roman"/>
          <w:sz w:val="22"/>
          <w:szCs w:val="22"/>
        </w:rPr>
        <w:t xml:space="preserve"> 20</w:t>
      </w:r>
      <w:r w:rsidR="0088394C">
        <w:rPr>
          <w:rFonts w:ascii="Times New Roman" w:hAnsi="Times New Roman" w:cs="Times New Roman"/>
          <w:sz w:val="22"/>
          <w:szCs w:val="22"/>
        </w:rPr>
        <w:t>_</w:t>
      </w:r>
      <w:r w:rsidRPr="00F62F6A">
        <w:rPr>
          <w:rFonts w:ascii="Times New Roman" w:hAnsi="Times New Roman" w:cs="Times New Roman"/>
          <w:sz w:val="22"/>
          <w:szCs w:val="22"/>
        </w:rPr>
        <w:t xml:space="preserve"> г.   </w:t>
      </w:r>
    </w:p>
    <w:p w:rsidR="00933F54" w:rsidRPr="00F62F6A" w:rsidRDefault="00933F54" w:rsidP="00C07D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66C67" w:rsidRPr="00F62F6A" w:rsidRDefault="00933F54" w:rsidP="00F66C67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F62F6A">
        <w:rPr>
          <w:rFonts w:ascii="Times New Roman" w:hAnsi="Times New Roman" w:cs="Times New Roman"/>
          <w:sz w:val="22"/>
          <w:szCs w:val="22"/>
        </w:rPr>
        <w:t xml:space="preserve">Муниципальное бюджетное общеобразовательное учреждение средняя </w:t>
      </w:r>
      <w:r w:rsidR="000779D9" w:rsidRPr="00F62F6A">
        <w:rPr>
          <w:rFonts w:ascii="Times New Roman" w:hAnsi="Times New Roman" w:cs="Times New Roman"/>
          <w:sz w:val="22"/>
          <w:szCs w:val="22"/>
        </w:rPr>
        <w:t>школа №5</w:t>
      </w:r>
      <w:r w:rsidRPr="00F62F6A">
        <w:rPr>
          <w:rFonts w:ascii="Times New Roman" w:hAnsi="Times New Roman" w:cs="Times New Roman"/>
          <w:sz w:val="22"/>
          <w:szCs w:val="22"/>
        </w:rPr>
        <w:t xml:space="preserve"> города Липецка</w:t>
      </w:r>
      <w:r w:rsidR="000779D9" w:rsidRPr="00F62F6A">
        <w:rPr>
          <w:rFonts w:ascii="Times New Roman" w:hAnsi="Times New Roman" w:cs="Times New Roman"/>
          <w:sz w:val="22"/>
          <w:szCs w:val="22"/>
        </w:rPr>
        <w:t xml:space="preserve"> имени Героя Советского Союза С.Г. Литаврина</w:t>
      </w:r>
      <w:r w:rsidRPr="00F62F6A">
        <w:rPr>
          <w:rFonts w:ascii="Times New Roman" w:hAnsi="Times New Roman" w:cs="Times New Roman"/>
          <w:sz w:val="22"/>
          <w:szCs w:val="22"/>
        </w:rPr>
        <w:t>, осуществляющая  образовательную   деятельность   (далее  -  образовательная организац</w:t>
      </w:r>
      <w:r w:rsidR="000779D9" w:rsidRPr="00F62F6A">
        <w:rPr>
          <w:rFonts w:ascii="Times New Roman" w:hAnsi="Times New Roman" w:cs="Times New Roman"/>
          <w:sz w:val="22"/>
          <w:szCs w:val="22"/>
        </w:rPr>
        <w:t>ия) на основании лицензии от "21" марта  2017</w:t>
      </w:r>
      <w:r w:rsidRPr="00F62F6A">
        <w:rPr>
          <w:rFonts w:ascii="Times New Roman" w:hAnsi="Times New Roman" w:cs="Times New Roman"/>
          <w:sz w:val="22"/>
          <w:szCs w:val="22"/>
        </w:rPr>
        <w:t xml:space="preserve"> г. N</w:t>
      </w:r>
      <w:r w:rsidR="000779D9" w:rsidRPr="00F62F6A">
        <w:rPr>
          <w:rFonts w:ascii="Times New Roman" w:hAnsi="Times New Roman" w:cs="Times New Roman"/>
          <w:sz w:val="22"/>
          <w:szCs w:val="22"/>
        </w:rPr>
        <w:t>1499</w:t>
      </w:r>
      <w:r w:rsidRPr="00F62F6A">
        <w:rPr>
          <w:rFonts w:ascii="Times New Roman" w:hAnsi="Times New Roman" w:cs="Times New Roman"/>
          <w:sz w:val="22"/>
          <w:szCs w:val="22"/>
        </w:rPr>
        <w:t xml:space="preserve">, выданной управлением образования и науки Липецкой области, именуемая  в дальнейшем "Исполнитель", в лице директора </w:t>
      </w:r>
      <w:proofErr w:type="spellStart"/>
      <w:r w:rsidR="00105571">
        <w:rPr>
          <w:rFonts w:ascii="Times New Roman" w:hAnsi="Times New Roman" w:cs="Times New Roman"/>
          <w:sz w:val="22"/>
          <w:szCs w:val="22"/>
        </w:rPr>
        <w:t>Конасовай</w:t>
      </w:r>
      <w:proofErr w:type="spellEnd"/>
      <w:r w:rsidR="00105571">
        <w:rPr>
          <w:rFonts w:ascii="Times New Roman" w:hAnsi="Times New Roman" w:cs="Times New Roman"/>
          <w:sz w:val="22"/>
          <w:szCs w:val="22"/>
        </w:rPr>
        <w:t xml:space="preserve"> Екатерины Геннадьевны</w:t>
      </w:r>
      <w:r w:rsidRPr="00F62F6A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="000779D9"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МБОУ СШ № 5</w:t>
      </w:r>
      <w:r w:rsidR="00F62F6A" w:rsidRPr="00F62F6A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F66C67" w:rsidRPr="00F62F6A">
        <w:rPr>
          <w:rFonts w:ascii="Times New Roman" w:hAnsi="Times New Roman" w:cs="Times New Roman"/>
          <w:sz w:val="22"/>
          <w:szCs w:val="22"/>
          <w:u w:val="single"/>
        </w:rPr>
        <w:t>утверждённого приказом департамента образования администрации</w:t>
      </w:r>
      <w:proofErr w:type="gramEnd"/>
      <w:r w:rsidR="00F66C67"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г. Липецка от</w:t>
      </w:r>
      <w:r w:rsidR="008771C4" w:rsidRPr="00F62F6A">
        <w:rPr>
          <w:rFonts w:ascii="Times New Roman" w:hAnsi="Times New Roman" w:cs="Times New Roman"/>
          <w:color w:val="auto"/>
          <w:sz w:val="22"/>
          <w:szCs w:val="22"/>
          <w:u w:val="single"/>
        </w:rPr>
        <w:t>10.02.2017 № 84</w:t>
      </w:r>
      <w:r w:rsidR="00F66C67" w:rsidRPr="00F62F6A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F66C67" w:rsidRPr="00F62F6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55454B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F66C67" w:rsidRPr="00F62F6A">
        <w:rPr>
          <w:rFonts w:ascii="Times New Roman" w:hAnsi="Times New Roman" w:cs="Times New Roman"/>
          <w:sz w:val="22"/>
          <w:szCs w:val="22"/>
        </w:rPr>
        <w:t>,</w:t>
      </w:r>
    </w:p>
    <w:p w:rsidR="00AA2C5F" w:rsidRPr="00F62F6A" w:rsidRDefault="00AA2C5F" w:rsidP="00F66C6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(реквизиты документа, удостоверяющего полномочияпредставителя Исполнителя)</w:t>
      </w:r>
    </w:p>
    <w:p w:rsidR="00933F54" w:rsidRPr="00F62F6A" w:rsidRDefault="00933F54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и ____________________________________________________________________</w:t>
      </w:r>
      <w:r w:rsidR="008858F1" w:rsidRPr="00F62F6A">
        <w:rPr>
          <w:rFonts w:ascii="Times New Roman" w:hAnsi="Times New Roman" w:cs="Times New Roman"/>
          <w:sz w:val="22"/>
          <w:szCs w:val="22"/>
        </w:rPr>
        <w:t>_______</w:t>
      </w:r>
      <w:r w:rsidRPr="00F62F6A">
        <w:rPr>
          <w:rFonts w:ascii="Times New Roman" w:hAnsi="Times New Roman" w:cs="Times New Roman"/>
          <w:sz w:val="22"/>
          <w:szCs w:val="22"/>
        </w:rPr>
        <w:t>____,</w:t>
      </w:r>
    </w:p>
    <w:p w:rsidR="00933F54" w:rsidRPr="00F62F6A" w:rsidRDefault="00933F54" w:rsidP="00933F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933F54" w:rsidRPr="00F62F6A" w:rsidRDefault="00933F54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2F6A">
        <w:rPr>
          <w:rFonts w:ascii="Times New Roman" w:hAnsi="Times New Roman" w:cs="Times New Roman"/>
          <w:sz w:val="22"/>
          <w:szCs w:val="22"/>
        </w:rPr>
        <w:t>именуем__в</w:t>
      </w:r>
      <w:proofErr w:type="spellEnd"/>
      <w:r w:rsidRPr="00F62F6A">
        <w:rPr>
          <w:rFonts w:ascii="Times New Roman" w:hAnsi="Times New Roman" w:cs="Times New Roman"/>
          <w:sz w:val="22"/>
          <w:szCs w:val="22"/>
        </w:rPr>
        <w:t xml:space="preserve"> дальнейшем "Заказчик», действующий в интересах несовершеннолетнего ______________________________________________________________________</w:t>
      </w:r>
      <w:r w:rsidR="008858F1" w:rsidRPr="00F62F6A">
        <w:rPr>
          <w:rFonts w:ascii="Times New Roman" w:hAnsi="Times New Roman" w:cs="Times New Roman"/>
          <w:sz w:val="22"/>
          <w:szCs w:val="22"/>
        </w:rPr>
        <w:t>_______</w:t>
      </w:r>
      <w:r w:rsidRPr="00F62F6A">
        <w:rPr>
          <w:rFonts w:ascii="Times New Roman" w:hAnsi="Times New Roman" w:cs="Times New Roman"/>
          <w:sz w:val="22"/>
          <w:szCs w:val="22"/>
        </w:rPr>
        <w:t>____,</w:t>
      </w:r>
    </w:p>
    <w:p w:rsidR="00933F54" w:rsidRPr="00F62F6A" w:rsidRDefault="00933F54" w:rsidP="00933F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 зачисляемого на обучение)</w:t>
      </w:r>
    </w:p>
    <w:p w:rsidR="00933F54" w:rsidRPr="00F62F6A" w:rsidRDefault="00933F54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именуем__ в дальнейшем "Обучающийся" </w:t>
      </w:r>
    </w:p>
    <w:p w:rsidR="00933F54" w:rsidRPr="00F62F6A" w:rsidRDefault="00933F54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и _____________________________________________________________________</w:t>
      </w:r>
      <w:r w:rsidR="008858F1" w:rsidRPr="00F62F6A">
        <w:rPr>
          <w:rFonts w:ascii="Times New Roman" w:hAnsi="Times New Roman" w:cs="Times New Roman"/>
          <w:sz w:val="22"/>
          <w:szCs w:val="22"/>
        </w:rPr>
        <w:t>_______</w:t>
      </w:r>
      <w:r w:rsidRPr="00F62F6A">
        <w:rPr>
          <w:rFonts w:ascii="Times New Roman" w:hAnsi="Times New Roman" w:cs="Times New Roman"/>
          <w:sz w:val="22"/>
          <w:szCs w:val="22"/>
        </w:rPr>
        <w:t>___,</w:t>
      </w:r>
    </w:p>
    <w:p w:rsidR="00933F54" w:rsidRPr="00F62F6A" w:rsidRDefault="00933F54" w:rsidP="00933F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 (старше 14 лет) зачисляемого на обучение)</w:t>
      </w:r>
    </w:p>
    <w:p w:rsidR="00933F54" w:rsidRPr="00F62F6A" w:rsidRDefault="00933F54" w:rsidP="00C07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именуем__ в дальнейшем "Обучающийся",  совместно именуемые Стороны, заключили настоящий Договор о нижеследующем:</w:t>
      </w:r>
    </w:p>
    <w:p w:rsidR="000E3744" w:rsidRPr="00F62F6A" w:rsidRDefault="000E374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2"/>
      <w:bookmarkEnd w:id="0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933F54" w:rsidRPr="00AD0DEA" w:rsidRDefault="00AD0DEA" w:rsidP="00AD0D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25pt;margin-top:21.6pt;width:7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OE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"/>
        </w:pict>
      </w:r>
      <w:r w:rsidR="00417CD5" w:rsidRPr="00F62F6A">
        <w:rPr>
          <w:rFonts w:ascii="Times New Roman" w:hAnsi="Times New Roman" w:cs="Times New Roman"/>
          <w:sz w:val="22"/>
          <w:szCs w:val="22"/>
        </w:rPr>
        <w:t xml:space="preserve">    1.1.  Исполнитель обязуется предоставить образовательную </w:t>
      </w:r>
      <w:r w:rsidR="00933F54" w:rsidRPr="00F62F6A">
        <w:rPr>
          <w:rFonts w:ascii="Times New Roman" w:hAnsi="Times New Roman" w:cs="Times New Roman"/>
          <w:sz w:val="22"/>
          <w:szCs w:val="22"/>
        </w:rPr>
        <w:t>услугу,</w:t>
      </w:r>
      <w:r w:rsidR="00417CD5" w:rsidRPr="00F62F6A">
        <w:rPr>
          <w:rFonts w:ascii="Times New Roman" w:hAnsi="Times New Roman" w:cs="Times New Roman"/>
          <w:sz w:val="22"/>
          <w:szCs w:val="22"/>
        </w:rPr>
        <w:t xml:space="preserve"> а Обучающийся/Заказчик (ненужное</w:t>
      </w:r>
      <w:r w:rsidR="00933F54" w:rsidRPr="00F62F6A">
        <w:rPr>
          <w:rFonts w:ascii="Times New Roman" w:hAnsi="Times New Roman" w:cs="Times New Roman"/>
          <w:sz w:val="22"/>
          <w:szCs w:val="22"/>
        </w:rPr>
        <w:t>вычеркнуть)</w:t>
      </w:r>
      <w:r w:rsidR="00417CD5" w:rsidRPr="00F62F6A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="00933F54" w:rsidRPr="00F62F6A">
        <w:rPr>
          <w:rFonts w:ascii="Times New Roman" w:hAnsi="Times New Roman" w:cs="Times New Roman"/>
          <w:sz w:val="22"/>
          <w:szCs w:val="22"/>
        </w:rPr>
        <w:t xml:space="preserve">оплатить </w:t>
      </w:r>
      <w:r w:rsidR="003217E1" w:rsidRPr="00F62F6A">
        <w:rPr>
          <w:rFonts w:ascii="Times New Roman" w:hAnsi="Times New Roman" w:cs="Times New Roman"/>
          <w:sz w:val="22"/>
          <w:szCs w:val="22"/>
        </w:rPr>
        <w:t xml:space="preserve">по предоставлению </w:t>
      </w:r>
      <w:r w:rsidR="00377632" w:rsidRPr="00F62F6A">
        <w:rPr>
          <w:rFonts w:ascii="Times New Roman" w:hAnsi="Times New Roman" w:cs="Times New Roman"/>
          <w:sz w:val="22"/>
          <w:szCs w:val="22"/>
        </w:rPr>
        <w:t xml:space="preserve">образовательную </w:t>
      </w:r>
      <w:r w:rsidR="00417CD5" w:rsidRPr="00F62F6A">
        <w:rPr>
          <w:rFonts w:ascii="Times New Roman" w:hAnsi="Times New Roman" w:cs="Times New Roman"/>
          <w:sz w:val="22"/>
          <w:szCs w:val="22"/>
        </w:rPr>
        <w:t xml:space="preserve">услугу </w:t>
      </w:r>
      <w:r w:rsidR="003217E1" w:rsidRPr="00AD0DEA">
        <w:rPr>
          <w:rFonts w:ascii="Times New Roman" w:hAnsi="Times New Roman" w:cs="Times New Roman"/>
          <w:sz w:val="22"/>
          <w:szCs w:val="22"/>
        </w:rPr>
        <w:t>по дополнительной общеразвивающей программе групповых занятий «Адаптация детей к услови</w:t>
      </w:r>
      <w:r w:rsidR="00BA6F13" w:rsidRPr="00AD0DEA">
        <w:rPr>
          <w:rFonts w:ascii="Times New Roman" w:hAnsi="Times New Roman" w:cs="Times New Roman"/>
          <w:sz w:val="22"/>
          <w:szCs w:val="22"/>
        </w:rPr>
        <w:t>я</w:t>
      </w:r>
      <w:r w:rsidR="003217E1" w:rsidRPr="00AD0DEA">
        <w:rPr>
          <w:rFonts w:ascii="Times New Roman" w:hAnsi="Times New Roman" w:cs="Times New Roman"/>
          <w:sz w:val="22"/>
          <w:szCs w:val="22"/>
        </w:rPr>
        <w:t>м школьно</w:t>
      </w:r>
      <w:r w:rsidR="008E055C" w:rsidRPr="00AD0DEA">
        <w:rPr>
          <w:rFonts w:ascii="Times New Roman" w:hAnsi="Times New Roman" w:cs="Times New Roman"/>
          <w:sz w:val="22"/>
          <w:szCs w:val="22"/>
        </w:rPr>
        <w:t>й</w:t>
      </w:r>
      <w:r w:rsidRPr="00AD0DEA">
        <w:rPr>
          <w:rFonts w:ascii="Times New Roman" w:hAnsi="Times New Roman" w:cs="Times New Roman"/>
          <w:sz w:val="22"/>
          <w:szCs w:val="22"/>
        </w:rPr>
        <w:t xml:space="preserve"> жизни» социально-гуманитарной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GoBack"/>
      <w:bookmarkEnd w:id="1"/>
      <w:r w:rsidR="003217E1" w:rsidRPr="00AD0DEA">
        <w:rPr>
          <w:rFonts w:ascii="Times New Roman" w:hAnsi="Times New Roman" w:cs="Times New Roman"/>
          <w:sz w:val="22"/>
          <w:szCs w:val="22"/>
        </w:rPr>
        <w:t>направленности</w:t>
      </w:r>
      <w:r w:rsidR="007A7D8C" w:rsidRPr="00AD0DEA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8E055C" w:rsidRPr="00AD0DEA">
        <w:rPr>
          <w:rFonts w:ascii="Times New Roman" w:hAnsi="Times New Roman" w:cs="Times New Roman"/>
          <w:sz w:val="22"/>
          <w:szCs w:val="22"/>
        </w:rPr>
        <w:t>____________</w:t>
      </w:r>
    </w:p>
    <w:p w:rsidR="00AA2C5F" w:rsidRPr="00F62F6A" w:rsidRDefault="00AA2C5F" w:rsidP="00AA2C5F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F62F6A">
        <w:rPr>
          <w:rFonts w:ascii="Times New Roman" w:hAnsi="Times New Roman" w:cs="Times New Roman"/>
          <w:sz w:val="22"/>
          <w:szCs w:val="22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933F54" w:rsidRPr="00F62F6A" w:rsidRDefault="001F43DB" w:rsidP="003776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  федеральных государственных требований</w:t>
      </w:r>
      <w:r w:rsidR="00933F54" w:rsidRPr="00F62F6A">
        <w:rPr>
          <w:rFonts w:ascii="Times New Roman" w:hAnsi="Times New Roman" w:cs="Times New Roman"/>
          <w:sz w:val="22"/>
          <w:szCs w:val="22"/>
        </w:rPr>
        <w:t>в соответств</w:t>
      </w:r>
      <w:r w:rsidR="000E3744" w:rsidRPr="00F62F6A">
        <w:rPr>
          <w:rFonts w:ascii="Times New Roman" w:hAnsi="Times New Roman" w:cs="Times New Roman"/>
          <w:sz w:val="22"/>
          <w:szCs w:val="22"/>
        </w:rPr>
        <w:t>ии с  учебным  плано</w:t>
      </w:r>
      <w:r w:rsidR="00AA2C5F" w:rsidRPr="00F62F6A">
        <w:rPr>
          <w:rFonts w:ascii="Times New Roman" w:hAnsi="Times New Roman" w:cs="Times New Roman"/>
          <w:sz w:val="22"/>
          <w:szCs w:val="22"/>
        </w:rPr>
        <w:t>м</w:t>
      </w:r>
      <w:r w:rsidR="008771C4" w:rsidRPr="00F62F6A">
        <w:rPr>
          <w:rFonts w:ascii="Times New Roman" w:hAnsi="Times New Roman" w:cs="Times New Roman"/>
          <w:sz w:val="22"/>
          <w:szCs w:val="22"/>
        </w:rPr>
        <w:t xml:space="preserve">,календарным учебным графиком и образовательными программами Исполнителя,наименование и количество которых определено в </w:t>
      </w:r>
      <w:r w:rsidR="008771C4" w:rsidRPr="00F62F6A">
        <w:rPr>
          <w:rFonts w:ascii="Times New Roman" w:hAnsi="Times New Roman" w:cs="Times New Roman"/>
          <w:b/>
          <w:sz w:val="22"/>
          <w:szCs w:val="22"/>
        </w:rPr>
        <w:t>при</w:t>
      </w:r>
      <w:r w:rsidR="008771C4" w:rsidRPr="00F62F6A">
        <w:rPr>
          <w:rFonts w:ascii="Times New Roman" w:hAnsi="Times New Roman" w:cs="Times New Roman"/>
          <w:b/>
          <w:sz w:val="22"/>
          <w:szCs w:val="22"/>
        </w:rPr>
        <w:softHyphen/>
        <w:t>ложении 1</w:t>
      </w:r>
      <w:r w:rsidR="00933F54" w:rsidRPr="00F62F6A">
        <w:rPr>
          <w:rFonts w:ascii="Times New Roman" w:hAnsi="Times New Roman" w:cs="Times New Roman"/>
          <w:sz w:val="22"/>
          <w:szCs w:val="22"/>
        </w:rPr>
        <w:t>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 xml:space="preserve">на момент подписания Договора </w:t>
      </w:r>
      <w:r w:rsidR="008858F1" w:rsidRPr="00F62F6A">
        <w:rPr>
          <w:rFonts w:ascii="Times New Roman" w:hAnsi="Times New Roman" w:cs="Times New Roman"/>
          <w:sz w:val="22"/>
          <w:szCs w:val="22"/>
        </w:rPr>
        <w:t xml:space="preserve">с </w:t>
      </w:r>
      <w:r w:rsidR="007A7D8C" w:rsidRPr="00F62F6A">
        <w:rPr>
          <w:rFonts w:ascii="Times New Roman" w:hAnsi="Times New Roman" w:cs="Times New Roman"/>
          <w:sz w:val="22"/>
          <w:szCs w:val="22"/>
        </w:rPr>
        <w:t>____</w:t>
      </w:r>
      <w:r w:rsidR="008858F1" w:rsidRPr="00F62F6A">
        <w:rPr>
          <w:rFonts w:ascii="Times New Roman" w:hAnsi="Times New Roman" w:cs="Times New Roman"/>
          <w:sz w:val="22"/>
          <w:szCs w:val="22"/>
        </w:rPr>
        <w:t xml:space="preserve"> по </w:t>
      </w:r>
      <w:r w:rsidR="000779D9" w:rsidRPr="00F62F6A">
        <w:rPr>
          <w:rFonts w:ascii="Times New Roman" w:hAnsi="Times New Roman" w:cs="Times New Roman"/>
          <w:sz w:val="22"/>
          <w:szCs w:val="22"/>
        </w:rPr>
        <w:t>____</w:t>
      </w:r>
      <w:r w:rsidR="00AA2C5F" w:rsidRPr="00F62F6A">
        <w:rPr>
          <w:rFonts w:ascii="Times New Roman" w:hAnsi="Times New Roman" w:cs="Times New Roman"/>
          <w:sz w:val="22"/>
          <w:szCs w:val="22"/>
        </w:rPr>
        <w:t xml:space="preserve"> в объеме _______ академических часов в неделю</w:t>
      </w:r>
      <w:proofErr w:type="gramEnd"/>
      <w:r w:rsidR="00AA2C5F" w:rsidRPr="00F62F6A">
        <w:rPr>
          <w:rFonts w:ascii="Times New Roman" w:hAnsi="Times New Roman" w:cs="Times New Roman"/>
          <w:sz w:val="22"/>
          <w:szCs w:val="22"/>
        </w:rPr>
        <w:t>.</w:t>
      </w:r>
    </w:p>
    <w:p w:rsidR="00933F54" w:rsidRPr="00F62F6A" w:rsidRDefault="009739C8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    Срок  </w:t>
      </w:r>
      <w:proofErr w:type="gramStart"/>
      <w:r w:rsidR="00933F54" w:rsidRPr="00F62F6A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933F54" w:rsidRPr="00F62F6A">
        <w:rPr>
          <w:rFonts w:ascii="Times New Roman" w:hAnsi="Times New Roman" w:cs="Times New Roman"/>
          <w:sz w:val="22"/>
          <w:szCs w:val="22"/>
        </w:rPr>
        <w:t xml:space="preserve">   по  индивидуальному  учебному  плану,  в  том  числе ускоренному обучению, составляет </w:t>
      </w:r>
      <w:r w:rsidR="000E3744" w:rsidRPr="00F62F6A">
        <w:rPr>
          <w:rFonts w:ascii="Times New Roman" w:hAnsi="Times New Roman" w:cs="Times New Roman"/>
          <w:sz w:val="22"/>
          <w:szCs w:val="22"/>
        </w:rPr>
        <w:t>__________________________</w:t>
      </w:r>
      <w:r w:rsidR="000E3744" w:rsidRPr="00F62F6A">
        <w:rPr>
          <w:rFonts w:ascii="Times New Roman" w:hAnsi="Times New Roman" w:cs="Times New Roman"/>
          <w:sz w:val="22"/>
          <w:szCs w:val="22"/>
          <w:u w:val="single"/>
        </w:rPr>
        <w:t>0 месяцев</w:t>
      </w:r>
      <w:r w:rsidR="000E3744" w:rsidRPr="00F62F6A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E3744" w:rsidRPr="00F62F6A" w:rsidRDefault="000E3744" w:rsidP="000E37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                                (указывается количество месяцев, лет)</w:t>
      </w:r>
    </w:p>
    <w:p w:rsidR="000E3744" w:rsidRPr="00F62F6A" w:rsidRDefault="000E3744" w:rsidP="00AA2C5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Par96"/>
      <w:bookmarkEnd w:id="2"/>
      <w:r w:rsidRPr="00F62F6A">
        <w:rPr>
          <w:rFonts w:ascii="Times New Roman" w:hAnsi="Times New Roman" w:cs="Times New Roman"/>
          <w:sz w:val="22"/>
          <w:szCs w:val="22"/>
        </w:rPr>
        <w:t xml:space="preserve">        1.3. После освоения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</w:t>
      </w:r>
      <w:r w:rsidR="00AA2C5F" w:rsidRPr="00F62F6A">
        <w:rPr>
          <w:rFonts w:ascii="Times New Roman" w:hAnsi="Times New Roman" w:cs="Times New Roman"/>
          <w:sz w:val="22"/>
          <w:szCs w:val="22"/>
        </w:rPr>
        <w:t>не предусматривается</w:t>
      </w:r>
      <w:r w:rsidRPr="00F62F6A">
        <w:rPr>
          <w:rFonts w:ascii="Times New Roman" w:hAnsi="Times New Roman" w:cs="Times New Roman"/>
          <w:sz w:val="22"/>
          <w:szCs w:val="22"/>
        </w:rPr>
        <w:t xml:space="preserve"> прохождени</w:t>
      </w:r>
      <w:r w:rsidR="00AA2C5F" w:rsidRPr="00F62F6A">
        <w:rPr>
          <w:rFonts w:ascii="Times New Roman" w:hAnsi="Times New Roman" w:cs="Times New Roman"/>
          <w:sz w:val="22"/>
          <w:szCs w:val="22"/>
        </w:rPr>
        <w:t>е промежуточной и (или)</w:t>
      </w:r>
      <w:r w:rsidRPr="00F62F6A">
        <w:rPr>
          <w:rFonts w:ascii="Times New Roman" w:hAnsi="Times New Roman" w:cs="Times New Roman"/>
          <w:sz w:val="22"/>
          <w:szCs w:val="22"/>
        </w:rPr>
        <w:t xml:space="preserve"> итоговой аттестации</w:t>
      </w:r>
      <w:r w:rsidR="00AA2C5F" w:rsidRPr="00F62F6A">
        <w:rPr>
          <w:rFonts w:ascii="Times New Roman" w:hAnsi="Times New Roman" w:cs="Times New Roman"/>
          <w:sz w:val="22"/>
          <w:szCs w:val="22"/>
        </w:rPr>
        <w:t>, документ об образовании и (или) квалификации или документ об обучении не</w:t>
      </w:r>
      <w:r w:rsidRPr="00F62F6A">
        <w:rPr>
          <w:rFonts w:ascii="Times New Roman" w:hAnsi="Times New Roman" w:cs="Times New Roman"/>
          <w:sz w:val="22"/>
          <w:szCs w:val="22"/>
        </w:rPr>
        <w:t xml:space="preserve"> выдается </w:t>
      </w:r>
    </w:p>
    <w:p w:rsidR="000E3744" w:rsidRPr="00F62F6A" w:rsidRDefault="000E3744" w:rsidP="00941AD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33F54" w:rsidRPr="00F62F6A" w:rsidRDefault="00933F54" w:rsidP="00941AD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 xml:space="preserve">II. Права Исполнителя, Заказчика и Обучающегося </w:t>
      </w:r>
      <w:hyperlink w:anchor="Par220" w:tooltip="Ссылка на текущий документ" w:history="1"/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2F6A">
        <w:rPr>
          <w:rFonts w:ascii="Times New Roman" w:hAnsi="Times New Roman" w:cs="Times New Roman"/>
          <w:i/>
          <w:sz w:val="22"/>
          <w:szCs w:val="22"/>
        </w:rPr>
        <w:t>2.1. Исполнитель вправе: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F62F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62F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62F6A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F62F6A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Федерации". Обучающийся также вправе: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F62F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62F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33F54" w:rsidRPr="00F62F6A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61463" w:rsidRPr="00F62F6A" w:rsidRDefault="00D61463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09"/>
      <w:bookmarkEnd w:id="3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 xml:space="preserve">III. Обязанности Исполнителя, Заказчика и Обучающегося </w:t>
      </w:r>
      <w:hyperlink w:anchor="Par220" w:tooltip="Ссылка на текущий документ" w:history="1"/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2F6A">
        <w:rPr>
          <w:rFonts w:ascii="Times New Roman" w:hAnsi="Times New Roman" w:cs="Times New Roman"/>
          <w:i/>
          <w:sz w:val="22"/>
          <w:szCs w:val="22"/>
        </w:rPr>
        <w:t>3.1. Исполнитель обязан:</w:t>
      </w:r>
    </w:p>
    <w:p w:rsidR="0084099B" w:rsidRPr="00F62F6A" w:rsidRDefault="0084099B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    3.1.1. </w:t>
      </w:r>
      <w:r w:rsidR="00933F54" w:rsidRPr="00F62F6A">
        <w:rPr>
          <w:rFonts w:ascii="Times New Roman" w:hAnsi="Times New Roman" w:cs="Times New Roman"/>
          <w:sz w:val="22"/>
          <w:szCs w:val="22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0E3744" w:rsidRPr="00F62F6A">
        <w:rPr>
          <w:rFonts w:ascii="Times New Roman" w:hAnsi="Times New Roman" w:cs="Times New Roman"/>
          <w:sz w:val="22"/>
          <w:szCs w:val="22"/>
        </w:rPr>
        <w:t>______________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>учащегося</w:t>
      </w:r>
      <w:r w:rsidR="000E3744" w:rsidRPr="00F62F6A">
        <w:rPr>
          <w:rFonts w:ascii="Times New Roman" w:hAnsi="Times New Roman" w:cs="Times New Roman"/>
          <w:sz w:val="22"/>
          <w:szCs w:val="22"/>
        </w:rPr>
        <w:t>____________</w:t>
      </w:r>
      <w:r w:rsidR="009739C8" w:rsidRPr="00F62F6A">
        <w:rPr>
          <w:rFonts w:ascii="Times New Roman" w:hAnsi="Times New Roman" w:cs="Times New Roman"/>
          <w:sz w:val="22"/>
          <w:szCs w:val="22"/>
        </w:rPr>
        <w:t>.</w:t>
      </w:r>
    </w:p>
    <w:p w:rsidR="000E3744" w:rsidRPr="00F62F6A" w:rsidRDefault="000E3744" w:rsidP="00933F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   ( указывается категория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>)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F62F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62F6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F62F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62F6A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1463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2F6A">
        <w:rPr>
          <w:rFonts w:ascii="Times New Roman" w:hAnsi="Times New Roman" w:cs="Times New Roman"/>
          <w:i/>
          <w:sz w:val="22"/>
          <w:szCs w:val="22"/>
        </w:rPr>
        <w:t>3.2. Заказчик обязан</w:t>
      </w:r>
      <w:r w:rsidR="00D61463" w:rsidRPr="00F62F6A">
        <w:rPr>
          <w:rFonts w:ascii="Times New Roman" w:hAnsi="Times New Roman" w:cs="Times New Roman"/>
          <w:i/>
          <w:sz w:val="22"/>
          <w:szCs w:val="22"/>
        </w:rPr>
        <w:t>:</w:t>
      </w:r>
    </w:p>
    <w:p w:rsidR="00933F54" w:rsidRPr="00F62F6A" w:rsidRDefault="00D61463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3.2.1.Своевременно </w:t>
      </w:r>
      <w:r w:rsidR="00933F54" w:rsidRPr="00F62F6A">
        <w:rPr>
          <w:rFonts w:ascii="Times New Roman" w:hAnsi="Times New Roman" w:cs="Times New Roman"/>
          <w:sz w:val="22"/>
          <w:szCs w:val="22"/>
        </w:rPr>
        <w:t xml:space="preserve">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933F54" w:rsidRPr="00F62F6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="00933F54" w:rsidRPr="00F62F6A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</w:t>
      </w:r>
      <w:proofErr w:type="gramStart"/>
      <w:r w:rsidR="00933F54" w:rsidRPr="00F62F6A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="00933F54" w:rsidRPr="00F62F6A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61463" w:rsidRPr="00F62F6A" w:rsidRDefault="00D61463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3.2.2. Извещать Исполнителя о причинах отсутствия на занятиях Обучающегося не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чем за 1 час до начала занятия.</w:t>
      </w:r>
    </w:p>
    <w:p w:rsidR="00D61463" w:rsidRPr="00F62F6A" w:rsidRDefault="00A23AA0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3.2.3. </w:t>
      </w:r>
      <w:r w:rsidR="00D61463" w:rsidRPr="00F62F6A">
        <w:rPr>
          <w:rFonts w:ascii="Times New Roman" w:hAnsi="Times New Roman" w:cs="Times New Roman"/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3.3. </w:t>
      </w:r>
      <w:r w:rsidRPr="00F62F6A">
        <w:rPr>
          <w:rFonts w:ascii="Times New Roman" w:hAnsi="Times New Roman" w:cs="Times New Roman"/>
          <w:i/>
          <w:sz w:val="22"/>
          <w:szCs w:val="22"/>
        </w:rPr>
        <w:t>Обучающийся обязан</w:t>
      </w:r>
      <w:r w:rsidRPr="00F62F6A">
        <w:rPr>
          <w:rFonts w:ascii="Times New Roman" w:hAnsi="Times New Roman" w:cs="Times New Roman"/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33F54" w:rsidRPr="00F62F6A" w:rsidRDefault="00A23AA0" w:rsidP="00A23A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3.3.</w:t>
      </w:r>
      <w:r w:rsidR="003470F5" w:rsidRPr="00F62F6A">
        <w:rPr>
          <w:rFonts w:ascii="Times New Roman" w:hAnsi="Times New Roman" w:cs="Times New Roman"/>
          <w:sz w:val="22"/>
          <w:szCs w:val="22"/>
        </w:rPr>
        <w:t>2</w:t>
      </w:r>
      <w:r w:rsidRPr="00F62F6A">
        <w:rPr>
          <w:rFonts w:ascii="Times New Roman" w:hAnsi="Times New Roman" w:cs="Times New Roman"/>
          <w:sz w:val="22"/>
          <w:szCs w:val="22"/>
        </w:rPr>
        <w:t xml:space="preserve">. </w:t>
      </w:r>
      <w:r w:rsidR="00933F54" w:rsidRPr="00F62F6A">
        <w:rPr>
          <w:rFonts w:ascii="Times New Roman" w:hAnsi="Times New Roman" w:cs="Times New Roman"/>
          <w:sz w:val="22"/>
          <w:szCs w:val="22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33F54" w:rsidRPr="00F62F6A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3.3.</w:t>
      </w:r>
      <w:r w:rsidR="003470F5" w:rsidRPr="00F62F6A">
        <w:rPr>
          <w:rFonts w:ascii="Times New Roman" w:hAnsi="Times New Roman" w:cs="Times New Roman"/>
          <w:sz w:val="22"/>
          <w:szCs w:val="22"/>
        </w:rPr>
        <w:t>3</w:t>
      </w:r>
      <w:r w:rsidRPr="00F62F6A">
        <w:rPr>
          <w:rFonts w:ascii="Times New Roman" w:hAnsi="Times New Roman" w:cs="Times New Roman"/>
          <w:sz w:val="22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53618" w:rsidRPr="00F62F6A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130"/>
      <w:bookmarkEnd w:id="4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 xml:space="preserve">IV. Стоимость услуг, сроки и порядок их оплаты 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3470F5" w:rsidRPr="00F62F6A">
        <w:rPr>
          <w:rFonts w:ascii="Times New Roman" w:hAnsi="Times New Roman" w:cs="Times New Roman"/>
          <w:sz w:val="22"/>
          <w:szCs w:val="22"/>
        </w:rPr>
        <w:t>__</w:t>
      </w:r>
      <w:r w:rsidR="007A7D8C" w:rsidRPr="00F62F6A">
        <w:rPr>
          <w:rFonts w:ascii="Times New Roman" w:hAnsi="Times New Roman" w:cs="Times New Roman"/>
          <w:sz w:val="22"/>
          <w:szCs w:val="22"/>
        </w:rPr>
        <w:t>____________________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>рублей</w:t>
      </w:r>
      <w:r w:rsidR="003470F5" w:rsidRPr="00F62F6A">
        <w:rPr>
          <w:rFonts w:ascii="Times New Roman" w:hAnsi="Times New Roman" w:cs="Times New Roman"/>
          <w:sz w:val="22"/>
          <w:szCs w:val="22"/>
        </w:rPr>
        <w:t>____.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6333" w:rsidRPr="00F62F6A" w:rsidRDefault="00933F54" w:rsidP="00C07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    4.2. Оплата производится 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 xml:space="preserve">ежемесячно, не позднее </w:t>
      </w:r>
      <w:r w:rsidR="00A706FA" w:rsidRPr="00F62F6A">
        <w:rPr>
          <w:rFonts w:ascii="Times New Roman" w:hAnsi="Times New Roman" w:cs="Times New Roman"/>
          <w:sz w:val="22"/>
          <w:szCs w:val="22"/>
          <w:u w:val="single"/>
        </w:rPr>
        <w:t>25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числа месяца</w:t>
      </w:r>
      <w:r w:rsidR="00A706FA"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предыдущего месяцу</w:t>
      </w:r>
      <w:r w:rsidRPr="00F62F6A">
        <w:rPr>
          <w:rFonts w:ascii="Times New Roman" w:hAnsi="Times New Roman" w:cs="Times New Roman"/>
          <w:sz w:val="22"/>
          <w:szCs w:val="22"/>
          <w:u w:val="single"/>
        </w:rPr>
        <w:t xml:space="preserve"> подлежащего оплате</w:t>
      </w:r>
      <w:r w:rsidR="00C07D63" w:rsidRPr="00F62F6A">
        <w:rPr>
          <w:rFonts w:ascii="Times New Roman" w:hAnsi="Times New Roman" w:cs="Times New Roman"/>
          <w:sz w:val="22"/>
          <w:szCs w:val="22"/>
        </w:rPr>
        <w:t>в</w:t>
      </w:r>
      <w:r w:rsidRPr="00F62F6A">
        <w:rPr>
          <w:rFonts w:ascii="Times New Roman" w:hAnsi="Times New Roman" w:cs="Times New Roman"/>
          <w:sz w:val="22"/>
          <w:szCs w:val="22"/>
        </w:rPr>
        <w:t xml:space="preserve">  безналичном порядке на счет, указанный  в  </w:t>
      </w:r>
      <w:hyperlink w:anchor="Par186" w:tooltip="Ссылка на текущий документ" w:history="1">
        <w:r w:rsidRPr="00F62F6A">
          <w:rPr>
            <w:rFonts w:ascii="Times New Roman" w:hAnsi="Times New Roman" w:cs="Times New Roman"/>
            <w:sz w:val="22"/>
            <w:szCs w:val="22"/>
          </w:rPr>
          <w:t>разделе  IX</w:t>
        </w:r>
      </w:hyperlink>
      <w:r w:rsidRPr="00F62F6A">
        <w:rPr>
          <w:rFonts w:ascii="Times New Roman" w:hAnsi="Times New Roman" w:cs="Times New Roman"/>
          <w:sz w:val="22"/>
          <w:szCs w:val="22"/>
        </w:rPr>
        <w:t xml:space="preserve"> настоящего </w:t>
      </w:r>
      <w:proofErr w:type="spellStart"/>
      <w:r w:rsidRPr="00F62F6A">
        <w:rPr>
          <w:rFonts w:ascii="Times New Roman" w:hAnsi="Times New Roman" w:cs="Times New Roman"/>
          <w:sz w:val="22"/>
          <w:szCs w:val="22"/>
        </w:rPr>
        <w:t>Договора</w:t>
      </w:r>
      <w:r w:rsidR="002A6333" w:rsidRPr="00F62F6A">
        <w:rPr>
          <w:rFonts w:ascii="Times New Roman" w:hAnsi="Times New Roman" w:cs="Times New Roman"/>
          <w:sz w:val="22"/>
          <w:szCs w:val="22"/>
        </w:rPr>
        <w:t>равными</w:t>
      </w:r>
      <w:proofErr w:type="spellEnd"/>
      <w:r w:rsidR="002A6333" w:rsidRPr="00F62F6A">
        <w:rPr>
          <w:rFonts w:ascii="Times New Roman" w:hAnsi="Times New Roman" w:cs="Times New Roman"/>
          <w:sz w:val="22"/>
          <w:szCs w:val="22"/>
        </w:rPr>
        <w:t xml:space="preserve"> частями </w:t>
      </w:r>
      <w:proofErr w:type="gramStart"/>
      <w:r w:rsidR="002A6333" w:rsidRPr="00F62F6A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2A6333" w:rsidRPr="00F62F6A">
        <w:rPr>
          <w:rFonts w:ascii="Times New Roman" w:hAnsi="Times New Roman" w:cs="Times New Roman"/>
          <w:sz w:val="22"/>
          <w:szCs w:val="22"/>
        </w:rPr>
        <w:t xml:space="preserve"> </w:t>
      </w:r>
      <w:r w:rsidR="007A7D8C" w:rsidRPr="00F62F6A">
        <w:rPr>
          <w:rFonts w:ascii="Times New Roman" w:hAnsi="Times New Roman" w:cs="Times New Roman"/>
          <w:sz w:val="22"/>
          <w:szCs w:val="22"/>
        </w:rPr>
        <w:t>____________________</w:t>
      </w:r>
      <w:r w:rsidR="002A6333" w:rsidRPr="00F62F6A">
        <w:rPr>
          <w:rFonts w:ascii="Times New Roman" w:hAnsi="Times New Roman" w:cs="Times New Roman"/>
          <w:sz w:val="22"/>
          <w:szCs w:val="22"/>
        </w:rPr>
        <w:t>рублей; при этом</w:t>
      </w:r>
    </w:p>
    <w:p w:rsidR="00933F54" w:rsidRPr="00F62F6A" w:rsidRDefault="002A6333" w:rsidP="00C07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 оплата за сентябрь</w:t>
      </w:r>
      <w:r w:rsidR="00A706FA" w:rsidRPr="00F62F6A">
        <w:rPr>
          <w:rFonts w:ascii="Times New Roman" w:hAnsi="Times New Roman" w:cs="Times New Roman"/>
          <w:sz w:val="22"/>
          <w:szCs w:val="22"/>
        </w:rPr>
        <w:t xml:space="preserve"> и октябрь</w:t>
      </w:r>
      <w:r w:rsidRPr="00F62F6A">
        <w:rPr>
          <w:rFonts w:ascii="Times New Roman" w:hAnsi="Times New Roman" w:cs="Times New Roman"/>
          <w:sz w:val="22"/>
          <w:szCs w:val="22"/>
        </w:rPr>
        <w:t xml:space="preserve"> производится не </w:t>
      </w:r>
      <w:r w:rsidR="00A706FA" w:rsidRPr="00F62F6A">
        <w:rPr>
          <w:rFonts w:ascii="Times New Roman" w:hAnsi="Times New Roman" w:cs="Times New Roman"/>
          <w:sz w:val="22"/>
          <w:szCs w:val="22"/>
        </w:rPr>
        <w:t>позднее 25 сентября 20</w:t>
      </w:r>
      <w:r w:rsidR="00B36B67">
        <w:rPr>
          <w:rFonts w:ascii="Times New Roman" w:hAnsi="Times New Roman" w:cs="Times New Roman"/>
          <w:sz w:val="22"/>
          <w:szCs w:val="22"/>
        </w:rPr>
        <w:t>_</w:t>
      </w:r>
      <w:r w:rsidR="00A706FA" w:rsidRPr="00F62F6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706FA" w:rsidRPr="00F62F6A" w:rsidRDefault="00A706FA" w:rsidP="00C07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 оплата за ноябрь не позднее 2</w:t>
      </w:r>
      <w:r w:rsidR="00377632" w:rsidRPr="00F62F6A">
        <w:rPr>
          <w:rFonts w:ascii="Times New Roman" w:hAnsi="Times New Roman" w:cs="Times New Roman"/>
          <w:sz w:val="22"/>
          <w:szCs w:val="22"/>
        </w:rPr>
        <w:t>6</w:t>
      </w:r>
      <w:r w:rsidRPr="00F62F6A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="00095C10" w:rsidRPr="00F62F6A">
        <w:rPr>
          <w:rFonts w:ascii="Times New Roman" w:hAnsi="Times New Roman" w:cs="Times New Roman"/>
          <w:sz w:val="22"/>
          <w:szCs w:val="22"/>
        </w:rPr>
        <w:t xml:space="preserve"> 20</w:t>
      </w:r>
      <w:r w:rsidR="00B36B67">
        <w:rPr>
          <w:rFonts w:ascii="Times New Roman" w:hAnsi="Times New Roman" w:cs="Times New Roman"/>
          <w:sz w:val="22"/>
          <w:szCs w:val="22"/>
        </w:rPr>
        <w:t>_</w:t>
      </w:r>
      <w:r w:rsidR="008771C4" w:rsidRPr="00F62F6A">
        <w:rPr>
          <w:rFonts w:ascii="Times New Roman" w:hAnsi="Times New Roman" w:cs="Times New Roman"/>
          <w:sz w:val="22"/>
          <w:szCs w:val="22"/>
        </w:rPr>
        <w:t xml:space="preserve"> </w:t>
      </w:r>
      <w:r w:rsidR="00095C10" w:rsidRPr="00F62F6A">
        <w:rPr>
          <w:rFonts w:ascii="Times New Roman" w:hAnsi="Times New Roman" w:cs="Times New Roman"/>
          <w:sz w:val="22"/>
          <w:szCs w:val="22"/>
        </w:rPr>
        <w:t xml:space="preserve"> г.</w:t>
      </w:r>
      <w:r w:rsidRPr="00F62F6A">
        <w:rPr>
          <w:rFonts w:ascii="Times New Roman" w:hAnsi="Times New Roman" w:cs="Times New Roman"/>
          <w:sz w:val="22"/>
          <w:szCs w:val="22"/>
        </w:rPr>
        <w:t xml:space="preserve"> и т.</w:t>
      </w:r>
      <w:r w:rsidR="00095C10" w:rsidRPr="00F62F6A">
        <w:rPr>
          <w:rFonts w:ascii="Times New Roman" w:hAnsi="Times New Roman" w:cs="Times New Roman"/>
          <w:sz w:val="22"/>
          <w:szCs w:val="22"/>
        </w:rPr>
        <w:t>д</w:t>
      </w:r>
      <w:r w:rsidRPr="00F62F6A">
        <w:rPr>
          <w:rFonts w:ascii="Times New Roman" w:hAnsi="Times New Roman" w:cs="Times New Roman"/>
          <w:sz w:val="22"/>
          <w:szCs w:val="22"/>
        </w:rPr>
        <w:t>.</w:t>
      </w:r>
    </w:p>
    <w:p w:rsidR="00A53618" w:rsidRPr="00F62F6A" w:rsidRDefault="00377632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F62F6A">
        <w:rPr>
          <w:rFonts w:ascii="Times New Roman" w:hAnsi="Times New Roman" w:cs="Times New Roman"/>
          <w:sz w:val="22"/>
          <w:szCs w:val="22"/>
        </w:rPr>
        <w:t xml:space="preserve">   4.3. Перерасчет стоимости платных образовательных услуг</w:t>
      </w:r>
      <w:r w:rsidR="00F9071C" w:rsidRPr="00F62F6A">
        <w:rPr>
          <w:rFonts w:ascii="Times New Roman" w:hAnsi="Times New Roman" w:cs="Times New Roman"/>
          <w:sz w:val="22"/>
          <w:szCs w:val="22"/>
        </w:rPr>
        <w:t xml:space="preserve"> в связи с пропуском занятий</w:t>
      </w:r>
      <w:r w:rsidR="00095C10" w:rsidRPr="00F62F6A">
        <w:rPr>
          <w:rFonts w:ascii="Times New Roman" w:hAnsi="Times New Roman" w:cs="Times New Roman"/>
          <w:sz w:val="22"/>
          <w:szCs w:val="22"/>
        </w:rPr>
        <w:t>обучающимся</w:t>
      </w:r>
      <w:r w:rsidRPr="00F62F6A">
        <w:rPr>
          <w:rFonts w:ascii="Times New Roman" w:hAnsi="Times New Roman" w:cs="Times New Roman"/>
          <w:sz w:val="22"/>
          <w:szCs w:val="22"/>
        </w:rPr>
        <w:t xml:space="preserve"> возможен только при наличии </w:t>
      </w:r>
      <w:r w:rsidR="00F9071C" w:rsidRPr="00F62F6A">
        <w:rPr>
          <w:rFonts w:ascii="Times New Roman" w:hAnsi="Times New Roman" w:cs="Times New Roman"/>
          <w:sz w:val="22"/>
          <w:szCs w:val="22"/>
        </w:rPr>
        <w:t xml:space="preserve">медицинской справки о болезни </w:t>
      </w:r>
      <w:proofErr w:type="gramStart"/>
      <w:r w:rsidR="00F9071C" w:rsidRPr="00F62F6A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F9071C" w:rsidRPr="00F62F6A">
        <w:rPr>
          <w:rFonts w:ascii="Times New Roman" w:hAnsi="Times New Roman" w:cs="Times New Roman"/>
          <w:sz w:val="22"/>
          <w:szCs w:val="22"/>
        </w:rPr>
        <w:t>.</w:t>
      </w:r>
    </w:p>
    <w:p w:rsidR="00FC6D94" w:rsidRPr="00F62F6A" w:rsidRDefault="00FC6D94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</w:t>
      </w:r>
      <w:r w:rsidR="002B54C5" w:rsidRPr="00F62F6A">
        <w:rPr>
          <w:rFonts w:ascii="Times New Roman" w:hAnsi="Times New Roman" w:cs="Times New Roman"/>
          <w:b/>
          <w:sz w:val="22"/>
          <w:szCs w:val="22"/>
        </w:rPr>
        <w:t>Д</w:t>
      </w:r>
      <w:r w:rsidRPr="00F62F6A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706FA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</w:t>
      </w:r>
      <w:r w:rsidR="00A706FA" w:rsidRPr="00F62F6A">
        <w:rPr>
          <w:rFonts w:ascii="Times New Roman" w:hAnsi="Times New Roman" w:cs="Times New Roman"/>
          <w:sz w:val="22"/>
          <w:szCs w:val="22"/>
        </w:rPr>
        <w:t>:</w:t>
      </w:r>
    </w:p>
    <w:p w:rsidR="00933F54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933F54" w:rsidRPr="00F62F6A">
        <w:rPr>
          <w:rFonts w:ascii="Times New Roman" w:hAnsi="Times New Roman" w:cs="Times New Roman"/>
          <w:sz w:val="22"/>
          <w:szCs w:val="22"/>
        </w:rPr>
        <w:t>при условии полного возмещения Заказчику убытков</w:t>
      </w:r>
      <w:r w:rsidR="00A706FA" w:rsidRPr="00F62F6A">
        <w:rPr>
          <w:rFonts w:ascii="Times New Roman" w:hAnsi="Times New Roman" w:cs="Times New Roman"/>
          <w:sz w:val="22"/>
          <w:szCs w:val="22"/>
        </w:rPr>
        <w:t>;</w:t>
      </w:r>
    </w:p>
    <w:p w:rsidR="00A706FA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A706FA" w:rsidRPr="00F62F6A">
        <w:rPr>
          <w:rFonts w:ascii="Times New Roman" w:hAnsi="Times New Roman" w:cs="Times New Roman"/>
          <w:sz w:val="22"/>
          <w:szCs w:val="22"/>
        </w:rPr>
        <w:t>при условии нарушения Заказчиком сроков оплаты услуг по настоящему договору</w:t>
      </w:r>
      <w:r w:rsidR="002B54C5" w:rsidRPr="00F62F6A">
        <w:rPr>
          <w:rFonts w:ascii="Times New Roman" w:hAnsi="Times New Roman" w:cs="Times New Roman"/>
          <w:sz w:val="22"/>
          <w:szCs w:val="22"/>
        </w:rPr>
        <w:t>;</w:t>
      </w:r>
    </w:p>
    <w:p w:rsidR="002B54C5" w:rsidRPr="00F62F6A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-</w:t>
      </w:r>
      <w:r w:rsidR="002B54C5" w:rsidRPr="00F62F6A">
        <w:rPr>
          <w:rFonts w:ascii="Times New Roman" w:hAnsi="Times New Roman" w:cs="Times New Roman"/>
          <w:sz w:val="22"/>
          <w:szCs w:val="22"/>
        </w:rPr>
        <w:t xml:space="preserve">при условии если  Обучающийся перестал посещать занятия (пропустил </w:t>
      </w:r>
      <w:r w:rsidR="00AA08F8" w:rsidRPr="00F62F6A">
        <w:rPr>
          <w:rFonts w:ascii="Times New Roman" w:hAnsi="Times New Roman" w:cs="Times New Roman"/>
          <w:sz w:val="22"/>
          <w:szCs w:val="22"/>
        </w:rPr>
        <w:t>5</w:t>
      </w:r>
      <w:r w:rsidR="002B54C5" w:rsidRPr="00F62F6A">
        <w:rPr>
          <w:rFonts w:ascii="Times New Roman" w:hAnsi="Times New Roman" w:cs="Times New Roman"/>
          <w:sz w:val="22"/>
          <w:szCs w:val="22"/>
        </w:rPr>
        <w:t xml:space="preserve"> заняти</w:t>
      </w:r>
      <w:r w:rsidR="00AA08F8" w:rsidRPr="00F62F6A">
        <w:rPr>
          <w:rFonts w:ascii="Times New Roman" w:hAnsi="Times New Roman" w:cs="Times New Roman"/>
          <w:sz w:val="22"/>
          <w:szCs w:val="22"/>
        </w:rPr>
        <w:t>й</w:t>
      </w:r>
      <w:r w:rsidR="002B54C5" w:rsidRPr="00F62F6A">
        <w:rPr>
          <w:rFonts w:ascii="Times New Roman" w:hAnsi="Times New Roman" w:cs="Times New Roman"/>
          <w:sz w:val="22"/>
          <w:szCs w:val="22"/>
        </w:rPr>
        <w:t xml:space="preserve"> подряд), а родители ни письменно, ни устно не </w:t>
      </w:r>
      <w:r w:rsidR="00AA08F8" w:rsidRPr="00F62F6A">
        <w:rPr>
          <w:rFonts w:ascii="Times New Roman" w:hAnsi="Times New Roman" w:cs="Times New Roman"/>
          <w:sz w:val="22"/>
          <w:szCs w:val="22"/>
        </w:rPr>
        <w:t>проинформировали</w:t>
      </w:r>
      <w:r w:rsidR="002B54C5" w:rsidRPr="00F62F6A">
        <w:rPr>
          <w:rFonts w:ascii="Times New Roman" w:hAnsi="Times New Roman" w:cs="Times New Roman"/>
          <w:sz w:val="22"/>
          <w:szCs w:val="22"/>
        </w:rPr>
        <w:t xml:space="preserve"> педагога о факте  и причине отсутствия Обучающегося на занятиях. </w:t>
      </w:r>
    </w:p>
    <w:p w:rsidR="00933F54" w:rsidRPr="00F62F6A" w:rsidRDefault="00AD0DEA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AutoShape 3" o:spid="_x0000_s1027" type="#_x0000_t32" style="position:absolute;left:0;text-align:left;margin-left:47.95pt;margin-top:7.2pt;width:7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gbHQIAADo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"/>
        </w:pict>
      </w:r>
      <w:r w:rsidR="00933F54" w:rsidRPr="00F62F6A">
        <w:rPr>
          <w:rFonts w:ascii="Times New Roman" w:hAnsi="Times New Roman" w:cs="Times New Roman"/>
          <w:sz w:val="22"/>
          <w:szCs w:val="22"/>
        </w:rPr>
        <w:t>5.6. Обучающийся/Заказчик (</w:t>
      </w:r>
      <w:proofErr w:type="gramStart"/>
      <w:r w:rsidR="00933F54" w:rsidRPr="00F62F6A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="00933F54" w:rsidRPr="00F62F6A">
        <w:rPr>
          <w:rFonts w:ascii="Times New Roman" w:hAnsi="Times New Roman" w:cs="Times New Roman"/>
          <w:sz w:val="22"/>
          <w:szCs w:val="22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3618" w:rsidRPr="00F62F6A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160"/>
      <w:bookmarkEnd w:id="6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4099B" w:rsidRPr="00F62F6A">
        <w:rPr>
          <w:rFonts w:ascii="Times New Roman" w:hAnsi="Times New Roman" w:cs="Times New Roman"/>
          <w:sz w:val="22"/>
          <w:szCs w:val="22"/>
        </w:rPr>
        <w:t>двухнедельный</w:t>
      </w:r>
      <w:r w:rsidRPr="00F62F6A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933F54" w:rsidRPr="00F62F6A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53618" w:rsidRPr="00F62F6A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175"/>
      <w:bookmarkEnd w:id="7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933F54" w:rsidRPr="00F62F6A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53618" w:rsidRPr="00F62F6A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179"/>
      <w:bookmarkEnd w:id="8"/>
    </w:p>
    <w:p w:rsidR="00933F54" w:rsidRPr="00F62F6A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62F6A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F62F6A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33F54" w:rsidRPr="00F62F6A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3F54" w:rsidRPr="00F62F6A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2F6A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C07D63" w:rsidRPr="00F62F6A" w:rsidRDefault="00C07D63" w:rsidP="00933F54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186"/>
      <w:bookmarkEnd w:id="9"/>
    </w:p>
    <w:p w:rsidR="00933F54" w:rsidRPr="00F62F6A" w:rsidRDefault="00933F54" w:rsidP="00933F54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2F6A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tbl>
      <w:tblPr>
        <w:tblStyle w:val="a3"/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933F54" w:rsidRPr="00F62F6A" w:rsidTr="00F62F6A">
        <w:trPr>
          <w:trHeight w:val="70"/>
        </w:trPr>
        <w:tc>
          <w:tcPr>
            <w:tcW w:w="3402" w:type="dxa"/>
          </w:tcPr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9739C8" w:rsidRPr="00F62F6A" w:rsidRDefault="009739C8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F54" w:rsidRPr="00F62F6A" w:rsidRDefault="00933F54" w:rsidP="00B36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="00850F5D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общеобра</w:t>
            </w:r>
            <w:r w:rsidR="00D93D3E" w:rsidRPr="00F62F6A">
              <w:rPr>
                <w:rFonts w:ascii="Times New Roman" w:hAnsi="Times New Roman" w:cs="Times New Roman"/>
                <w:sz w:val="22"/>
                <w:szCs w:val="22"/>
              </w:rPr>
              <w:t>зовательное учреждение средняя  школа №5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 города Липецка </w:t>
            </w:r>
            <w:r w:rsidR="00D93D3E"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имени Героя Советского Союза </w:t>
            </w:r>
            <w:proofErr w:type="spellStart"/>
            <w:r w:rsidR="00D93D3E" w:rsidRPr="00F62F6A">
              <w:rPr>
                <w:rFonts w:ascii="Times New Roman" w:hAnsi="Times New Roman" w:cs="Times New Roman"/>
                <w:sz w:val="22"/>
                <w:szCs w:val="22"/>
              </w:rPr>
              <w:t>С.Г.Литаврина</w:t>
            </w:r>
            <w:proofErr w:type="spellEnd"/>
          </w:p>
          <w:p w:rsidR="00933F54" w:rsidRPr="00F62F6A" w:rsidRDefault="00D93D3E" w:rsidP="00B36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398002 г</w:t>
            </w:r>
            <w:proofErr w:type="gramStart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ипецк, ул. Семашко, д.5</w:t>
            </w:r>
          </w:p>
          <w:p w:rsidR="00D93D3E" w:rsidRPr="00F62F6A" w:rsidRDefault="00D93D3E" w:rsidP="00B36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Т.72-68-64</w:t>
            </w:r>
          </w:p>
          <w:p w:rsidR="0084099B" w:rsidRPr="00F62F6A" w:rsidRDefault="00D93D3E" w:rsidP="00B36B67">
            <w:pPr>
              <w:jc w:val="center"/>
            </w:pPr>
            <w:r w:rsidRPr="00F62F6A">
              <w:t>ИНН 4826042058</w:t>
            </w:r>
          </w:p>
          <w:p w:rsidR="0084099B" w:rsidRPr="00F62F6A" w:rsidRDefault="0084099B" w:rsidP="00B36B67">
            <w:pPr>
              <w:jc w:val="center"/>
            </w:pPr>
            <w:r w:rsidRPr="00F62F6A">
              <w:t>КПП 482601001</w:t>
            </w:r>
          </w:p>
          <w:p w:rsidR="0084099B" w:rsidRPr="00F62F6A" w:rsidRDefault="0084099B" w:rsidP="00B36B67">
            <w:pPr>
              <w:jc w:val="center"/>
            </w:pPr>
            <w:r w:rsidRPr="00F62F6A">
              <w:t>БИК 044206001</w:t>
            </w:r>
          </w:p>
          <w:p w:rsidR="0084099B" w:rsidRPr="00F62F6A" w:rsidRDefault="00D93D3E" w:rsidP="00B36B67">
            <w:pPr>
              <w:jc w:val="center"/>
            </w:pPr>
            <w:r w:rsidRPr="00F62F6A">
              <w:t>Р.сч.40701810900003000001</w:t>
            </w:r>
            <w:r w:rsidR="0084099B" w:rsidRPr="00F62F6A">
              <w:t xml:space="preserve"> в </w:t>
            </w:r>
            <w:r w:rsidRPr="00F62F6A">
              <w:t>ОТДЕЛЕНИЕ ЛИПЕЦК Г.ЛИПЕЦК</w:t>
            </w:r>
            <w:proofErr w:type="gramStart"/>
            <w:r w:rsidR="00CA3AF9" w:rsidRPr="00F62F6A">
              <w:t xml:space="preserve"> .</w:t>
            </w:r>
            <w:proofErr w:type="gramEnd"/>
          </w:p>
          <w:p w:rsidR="0084099B" w:rsidRPr="00F62F6A" w:rsidRDefault="0084099B" w:rsidP="0084099B"/>
          <w:p w:rsidR="0084099B" w:rsidRPr="00F62F6A" w:rsidRDefault="0084099B" w:rsidP="0084099B">
            <w:r w:rsidRPr="00F62F6A">
              <w:t>_</w:t>
            </w:r>
            <w:r w:rsidR="008961DA">
              <w:t xml:space="preserve">__________ Е.Г. </w:t>
            </w:r>
            <w:proofErr w:type="spellStart"/>
            <w:r w:rsidR="008961DA">
              <w:t>Конасова</w:t>
            </w:r>
            <w:proofErr w:type="spellEnd"/>
          </w:p>
          <w:p w:rsidR="0084099B" w:rsidRPr="00F62F6A" w:rsidRDefault="0084099B" w:rsidP="0084099B">
            <w:r w:rsidRPr="00F62F6A">
              <w:t>МП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933F54" w:rsidRPr="00F62F6A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33F54"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33F54"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EE08FF" w:rsidRPr="00F62F6A" w:rsidRDefault="00EE08FF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8D27DD" w:rsidRPr="00F62F6A" w:rsidRDefault="008D27DD" w:rsidP="008D2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  <w:p w:rsidR="00EE08FF" w:rsidRPr="00F62F6A" w:rsidRDefault="00EE08FF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(дата рождения) __________________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8D27DD" w:rsidRPr="00F62F6A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жительства) ___________________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8D27DD"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8D27DD" w:rsidRPr="00F62F6A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 (паспорт: серия, номер) _______________________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8D27DD" w:rsidRPr="00F62F6A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8D27DD" w:rsidRPr="00F62F6A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33F54" w:rsidRPr="00F62F6A" w:rsidRDefault="008D27DD" w:rsidP="008D2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3F54"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когда и кем </w:t>
            </w:r>
            <w:proofErr w:type="gramStart"/>
            <w:r w:rsidR="00933F54" w:rsidRPr="00F62F6A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="00933F54" w:rsidRPr="00F62F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. телефон)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AA08F8"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</w:tcPr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D27DD" w:rsidRPr="00F62F6A" w:rsidRDefault="008D27DD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D27DD" w:rsidRPr="00F62F6A" w:rsidRDefault="008D27DD" w:rsidP="008D2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 _________________________                               (дата рождения)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жительства)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(паспорт: серия, номер,</w:t>
            </w:r>
            <w:proofErr w:type="gramEnd"/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когда и кем </w:t>
            </w:r>
            <w:proofErr w:type="gramStart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. телефон)</w:t>
            </w:r>
          </w:p>
          <w:p w:rsidR="00933F54" w:rsidRPr="00F62F6A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933F54" w:rsidRPr="00F62F6A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1924" w:rsidRPr="00F62F6A" w:rsidRDefault="00051924" w:rsidP="00FC6D94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51924" w:rsidRPr="00F62F6A" w:rsidRDefault="00051924" w:rsidP="00051924">
      <w:pPr>
        <w:rPr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F62F6A" w:rsidRDefault="00F62F6A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681F56" w:rsidRDefault="00681F56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8E055C" w:rsidRDefault="008E055C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F62F6A">
        <w:rPr>
          <w:b/>
          <w:color w:val="000000"/>
          <w:sz w:val="22"/>
          <w:szCs w:val="22"/>
        </w:rPr>
        <w:lastRenderedPageBreak/>
        <w:t>Приложение 1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ind w:firstLine="4253"/>
        <w:jc w:val="right"/>
        <w:rPr>
          <w:b/>
          <w:bCs/>
          <w:sz w:val="22"/>
          <w:szCs w:val="22"/>
        </w:rPr>
      </w:pPr>
      <w:r w:rsidRPr="00F62F6A">
        <w:rPr>
          <w:b/>
          <w:bCs/>
          <w:color w:val="000000"/>
          <w:sz w:val="22"/>
          <w:szCs w:val="22"/>
        </w:rPr>
        <w:t xml:space="preserve">к договору </w:t>
      </w:r>
      <w:r w:rsidRPr="00F62F6A">
        <w:rPr>
          <w:b/>
          <w:bCs/>
          <w:sz w:val="22"/>
          <w:szCs w:val="22"/>
        </w:rPr>
        <w:t>об образовании по дополнительной общеразвивающей программе социально-педагогической направленности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ind w:firstLine="4253"/>
        <w:jc w:val="right"/>
        <w:rPr>
          <w:b/>
          <w:bCs/>
          <w:color w:val="000000"/>
          <w:sz w:val="22"/>
          <w:szCs w:val="22"/>
        </w:rPr>
      </w:pPr>
    </w:p>
    <w:tbl>
      <w:tblPr>
        <w:tblW w:w="102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39"/>
        <w:gridCol w:w="1560"/>
        <w:gridCol w:w="2551"/>
        <w:gridCol w:w="2598"/>
        <w:gridCol w:w="992"/>
      </w:tblGrid>
      <w:tr w:rsidR="00051924" w:rsidRPr="00F62F6A" w:rsidTr="00051924">
        <w:trPr>
          <w:trHeight w:val="321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F6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62F6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Наименование образовательных услуг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Форма предоставления услуг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Наименование курса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</w:tr>
      <w:tr w:rsidR="00051924" w:rsidRPr="00F62F6A" w:rsidTr="00051924">
        <w:trPr>
          <w:trHeight w:val="29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51924" w:rsidRPr="00F62F6A" w:rsidTr="00051924">
        <w:trPr>
          <w:trHeight w:val="653"/>
        </w:trPr>
        <w:tc>
          <w:tcPr>
            <w:tcW w:w="62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9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Адаптация детей к условиям школьной жизни</w:t>
            </w: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Групповая</w:t>
            </w: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F6A">
              <w:rPr>
                <w:color w:val="000000"/>
                <w:sz w:val="22"/>
                <w:szCs w:val="22"/>
              </w:rPr>
              <w:t xml:space="preserve">Основы грамоты и развитие графических навыков </w:t>
            </w:r>
          </w:p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 xml:space="preserve">«От рисунка к букве» 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F6A">
              <w:rPr>
                <w:b/>
                <w:sz w:val="22"/>
                <w:szCs w:val="22"/>
              </w:rPr>
              <w:t>1 час</w:t>
            </w:r>
            <w:r w:rsidR="00681F56">
              <w:rPr>
                <w:sz w:val="22"/>
                <w:szCs w:val="22"/>
              </w:rPr>
              <w:t xml:space="preserve"> (03.09.2018- 26</w:t>
            </w:r>
            <w:r w:rsidRPr="00F62F6A">
              <w:rPr>
                <w:sz w:val="22"/>
                <w:szCs w:val="22"/>
              </w:rPr>
              <w:t>.05.2019)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681F56" w:rsidP="006E14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="00051924" w:rsidRPr="00F62F6A">
              <w:rPr>
                <w:bCs/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051924" w:rsidRPr="00F62F6A" w:rsidTr="00051924">
        <w:trPr>
          <w:trHeight w:val="555"/>
        </w:trPr>
        <w:tc>
          <w:tcPr>
            <w:tcW w:w="6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Чтение и развитие речи</w:t>
            </w:r>
          </w:p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sz w:val="22"/>
                <w:szCs w:val="22"/>
              </w:rPr>
              <w:t xml:space="preserve">«От слова к букве» 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b/>
                <w:sz w:val="22"/>
                <w:szCs w:val="22"/>
              </w:rPr>
              <w:t>1 час</w:t>
            </w:r>
            <w:r w:rsidR="00681F56">
              <w:rPr>
                <w:sz w:val="22"/>
                <w:szCs w:val="22"/>
              </w:rPr>
              <w:t xml:space="preserve"> (03.09.2018- 26</w:t>
            </w:r>
            <w:r w:rsidRPr="00F62F6A">
              <w:rPr>
                <w:sz w:val="22"/>
                <w:szCs w:val="22"/>
              </w:rPr>
              <w:t>.05.2019)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681F56" w:rsidP="006E14A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36</w:t>
            </w:r>
            <w:r w:rsidR="00051924" w:rsidRPr="00F62F6A">
              <w:rPr>
                <w:sz w:val="22"/>
                <w:szCs w:val="22"/>
              </w:rPr>
              <w:t xml:space="preserve"> часов</w:t>
            </w:r>
          </w:p>
        </w:tc>
      </w:tr>
      <w:tr w:rsidR="00051924" w:rsidRPr="00F62F6A" w:rsidTr="00051924">
        <w:trPr>
          <w:trHeight w:val="895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sz w:val="22"/>
                <w:szCs w:val="22"/>
              </w:rPr>
              <w:t>Развитие математических представлений («Математические ступеньки»)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2F6A">
              <w:rPr>
                <w:b/>
                <w:sz w:val="22"/>
                <w:szCs w:val="22"/>
              </w:rPr>
              <w:t>1 час</w:t>
            </w:r>
            <w:r w:rsidR="00681F56">
              <w:rPr>
                <w:sz w:val="22"/>
                <w:szCs w:val="22"/>
              </w:rPr>
              <w:t xml:space="preserve"> (03.09.2018- 26</w:t>
            </w:r>
            <w:r w:rsidRPr="00F62F6A">
              <w:rPr>
                <w:sz w:val="22"/>
                <w:szCs w:val="22"/>
              </w:rPr>
              <w:t>.05.2019)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681F56" w:rsidP="006E14A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36</w:t>
            </w:r>
            <w:r w:rsidR="00051924" w:rsidRPr="00F62F6A">
              <w:rPr>
                <w:sz w:val="22"/>
                <w:szCs w:val="22"/>
              </w:rPr>
              <w:t xml:space="preserve"> часов</w:t>
            </w:r>
          </w:p>
        </w:tc>
      </w:tr>
    </w:tbl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F62F6A">
        <w:rPr>
          <w:bCs/>
          <w:color w:val="000000"/>
          <w:sz w:val="22"/>
          <w:szCs w:val="22"/>
        </w:rPr>
        <w:t>Календарный учебный график (расписание)  для детей из групп по адаптации к условиям школьной жизни в МБОУ СШ № 5 города Липецка на 2018/2019 учебный год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F62F6A">
        <w:rPr>
          <w:b/>
          <w:color w:val="000000"/>
          <w:sz w:val="22"/>
          <w:szCs w:val="22"/>
        </w:rPr>
        <w:t xml:space="preserve">Начало занятий 03.09.2018 года, окончание </w:t>
      </w:r>
      <w:r w:rsidR="00681F56">
        <w:rPr>
          <w:b/>
          <w:color w:val="000000"/>
          <w:sz w:val="22"/>
          <w:szCs w:val="22"/>
        </w:rPr>
        <w:t>26</w:t>
      </w:r>
      <w:r w:rsidRPr="00F62F6A">
        <w:rPr>
          <w:b/>
          <w:color w:val="000000"/>
          <w:sz w:val="22"/>
          <w:szCs w:val="22"/>
        </w:rPr>
        <w:t>.05.2019 года.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F62F6A">
        <w:rPr>
          <w:b/>
          <w:color w:val="000000"/>
          <w:sz w:val="22"/>
          <w:szCs w:val="22"/>
        </w:rPr>
        <w:t xml:space="preserve">Учебный год - 9 месяцев. 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F62F6A">
        <w:rPr>
          <w:b/>
          <w:color w:val="000000"/>
          <w:sz w:val="22"/>
          <w:szCs w:val="22"/>
        </w:rPr>
        <w:t>Количество у</w:t>
      </w:r>
      <w:r w:rsidR="00681F56">
        <w:rPr>
          <w:b/>
          <w:color w:val="000000"/>
          <w:sz w:val="22"/>
          <w:szCs w:val="22"/>
        </w:rPr>
        <w:t>чебных занятий - 108 часов за 36</w:t>
      </w:r>
      <w:r w:rsidRPr="00F62F6A">
        <w:rPr>
          <w:b/>
          <w:color w:val="000000"/>
          <w:sz w:val="22"/>
          <w:szCs w:val="22"/>
        </w:rPr>
        <w:t xml:space="preserve"> учебных занятий.</w:t>
      </w: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393"/>
        <w:gridCol w:w="2393"/>
      </w:tblGrid>
      <w:tr w:rsidR="00051924" w:rsidRPr="00F62F6A" w:rsidTr="006E14A1">
        <w:tc>
          <w:tcPr>
            <w:tcW w:w="4219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F6A">
              <w:rPr>
                <w:bCs/>
                <w:color w:val="000000"/>
                <w:sz w:val="22"/>
                <w:szCs w:val="22"/>
              </w:rPr>
              <w:t>Календарный период</w:t>
            </w:r>
          </w:p>
        </w:tc>
        <w:tc>
          <w:tcPr>
            <w:tcW w:w="2393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Количество учебных дней в указанный период</w:t>
            </w:r>
          </w:p>
        </w:tc>
        <w:tc>
          <w:tcPr>
            <w:tcW w:w="2393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Количество учебных часов в указанный период</w:t>
            </w:r>
          </w:p>
        </w:tc>
      </w:tr>
      <w:tr w:rsidR="00051924" w:rsidRPr="00F62F6A" w:rsidTr="006E14A1">
        <w:tc>
          <w:tcPr>
            <w:tcW w:w="4219" w:type="dxa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F6A">
              <w:rPr>
                <w:bCs/>
                <w:color w:val="000000"/>
                <w:sz w:val="22"/>
                <w:szCs w:val="22"/>
              </w:rPr>
              <w:t>03.09.2018 – 31.12.2018</w:t>
            </w:r>
          </w:p>
        </w:tc>
        <w:tc>
          <w:tcPr>
            <w:tcW w:w="2393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F6A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93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F6A"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051924" w:rsidRPr="00F62F6A" w:rsidTr="006E14A1">
        <w:tc>
          <w:tcPr>
            <w:tcW w:w="4219" w:type="dxa"/>
            <w:vAlign w:val="center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F6A">
              <w:rPr>
                <w:sz w:val="22"/>
                <w:szCs w:val="22"/>
              </w:rPr>
              <w:t xml:space="preserve">14.01.2018 – </w:t>
            </w:r>
            <w:r w:rsidR="00C263E1">
              <w:rPr>
                <w:sz w:val="22"/>
                <w:szCs w:val="22"/>
              </w:rPr>
              <w:t>26</w:t>
            </w:r>
            <w:r w:rsidRPr="00F62F6A">
              <w:rPr>
                <w:sz w:val="22"/>
                <w:szCs w:val="22"/>
              </w:rPr>
              <w:t>.05.2019</w:t>
            </w:r>
          </w:p>
        </w:tc>
        <w:tc>
          <w:tcPr>
            <w:tcW w:w="2393" w:type="dxa"/>
            <w:vAlign w:val="center"/>
          </w:tcPr>
          <w:p w:rsidR="00051924" w:rsidRPr="00F62F6A" w:rsidRDefault="00681F56" w:rsidP="006E14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93" w:type="dxa"/>
            <w:vAlign w:val="center"/>
          </w:tcPr>
          <w:p w:rsidR="00051924" w:rsidRPr="00F62F6A" w:rsidRDefault="00681F56" w:rsidP="006E14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051924" w:rsidRPr="00F62F6A" w:rsidTr="006E14A1">
        <w:tc>
          <w:tcPr>
            <w:tcW w:w="4219" w:type="dxa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62F6A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051924" w:rsidRPr="00F62F6A" w:rsidRDefault="00681F56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93" w:type="dxa"/>
            <w:vAlign w:val="center"/>
          </w:tcPr>
          <w:p w:rsidR="00051924" w:rsidRPr="00F62F6A" w:rsidRDefault="00681F56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051924" w:rsidRPr="00F62F6A" w:rsidTr="006E14A1">
        <w:tc>
          <w:tcPr>
            <w:tcW w:w="9005" w:type="dxa"/>
            <w:gridSpan w:val="3"/>
            <w:vAlign w:val="center"/>
          </w:tcPr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Зимние каникулы: 31.12.2018 – 09.01.2019</w:t>
            </w:r>
          </w:p>
          <w:p w:rsidR="00051924" w:rsidRPr="00F62F6A" w:rsidRDefault="00051924" w:rsidP="006E14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2F6A">
              <w:rPr>
                <w:b/>
                <w:bCs/>
                <w:color w:val="000000"/>
                <w:sz w:val="22"/>
                <w:szCs w:val="22"/>
              </w:rPr>
              <w:t>(занятие с 05.11.2018 (понедельник) переносится на 06.11.2018 (вторник))</w:t>
            </w:r>
          </w:p>
        </w:tc>
      </w:tr>
    </w:tbl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51924" w:rsidRPr="00F62F6A" w:rsidRDefault="00051924" w:rsidP="0005192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F62F6A">
        <w:rPr>
          <w:b/>
          <w:bCs/>
          <w:color w:val="000000"/>
          <w:sz w:val="22"/>
          <w:szCs w:val="22"/>
        </w:rPr>
        <w:t xml:space="preserve">Расписание звонков: </w:t>
      </w:r>
      <w:r w:rsidR="006817C0">
        <w:rPr>
          <w:b/>
          <w:sz w:val="22"/>
          <w:szCs w:val="22"/>
        </w:rPr>
        <w:t>03.09.2018 -26.05.2019</w:t>
      </w:r>
    </w:p>
    <w:tbl>
      <w:tblPr>
        <w:tblW w:w="907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119"/>
      </w:tblGrid>
      <w:tr w:rsidR="00051924" w:rsidRPr="00F62F6A" w:rsidTr="006E14A1">
        <w:trPr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Понедельник, группа № 1-а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Понедельник, группа № 1-б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Понедельник, группа № 1-в</w:t>
            </w:r>
          </w:p>
        </w:tc>
      </w:tr>
      <w:tr w:rsidR="00051924" w:rsidRPr="00F62F6A" w:rsidTr="006E14A1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1урок 17.30-17.55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1урок 17.30-17.55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1урок 17.30-17.55</w:t>
            </w:r>
          </w:p>
        </w:tc>
      </w:tr>
      <w:tr w:rsidR="00051924" w:rsidRPr="00F62F6A" w:rsidTr="006E14A1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2 урок 18.05-18.30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2 урок 18.05-18.30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2 урок 18.05-18.30</w:t>
            </w:r>
          </w:p>
        </w:tc>
      </w:tr>
      <w:tr w:rsidR="00051924" w:rsidRPr="00F62F6A" w:rsidTr="006E14A1">
        <w:trPr>
          <w:trHeight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3 урок 18.40-19.05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3 урок 18.40-19.05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24" w:rsidRPr="00F62F6A" w:rsidRDefault="00051924" w:rsidP="006E14A1">
            <w:pPr>
              <w:shd w:val="clear" w:color="auto" w:fill="FFFFFF"/>
              <w:autoSpaceDE w:val="0"/>
              <w:autoSpaceDN w:val="0"/>
              <w:adjustRightInd w:val="0"/>
            </w:pPr>
            <w:r w:rsidRPr="00F62F6A">
              <w:rPr>
                <w:color w:val="000000"/>
                <w:sz w:val="22"/>
                <w:szCs w:val="22"/>
              </w:rPr>
              <w:t>3 урок 18.40-19.05</w:t>
            </w:r>
          </w:p>
        </w:tc>
      </w:tr>
    </w:tbl>
    <w:p w:rsidR="00051924" w:rsidRPr="00F62F6A" w:rsidRDefault="00051924" w:rsidP="00F62F6A">
      <w:pPr>
        <w:shd w:val="clear" w:color="auto" w:fill="FFFFFF"/>
        <w:tabs>
          <w:tab w:val="left" w:pos="70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51924" w:rsidRPr="00F62F6A" w:rsidRDefault="00051924" w:rsidP="00F62F6A">
      <w:pPr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10" w:name="OLE_LINK29"/>
      <w:bookmarkStart w:id="11" w:name="OLE_LINK30"/>
      <w:bookmarkStart w:id="12" w:name="OLE_LINK31"/>
      <w:bookmarkStart w:id="13" w:name="OLE_LINK32"/>
      <w:r w:rsidRPr="00F62F6A">
        <w:rPr>
          <w:rFonts w:eastAsia="Calibri"/>
          <w:b/>
          <w:bCs/>
          <w:sz w:val="22"/>
          <w:szCs w:val="22"/>
          <w:lang w:eastAsia="en-US"/>
        </w:rPr>
        <w:t>Калькуляция стоимости платной дополнительной услуги по адаптации детей к условиям школьной жизни</w:t>
      </w:r>
    </w:p>
    <w:p w:rsidR="00051924" w:rsidRPr="00F62F6A" w:rsidRDefault="00051924" w:rsidP="00051924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380"/>
        <w:gridCol w:w="1313"/>
      </w:tblGrid>
      <w:tr w:rsidR="00051924" w:rsidRPr="00F62F6A" w:rsidTr="00051924">
        <w:trPr>
          <w:trHeight w:val="139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F62F6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62F6A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Статьи затрат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proofErr w:type="spellStart"/>
            <w:r w:rsidRPr="00F62F6A">
              <w:rPr>
                <w:rFonts w:eastAsia="Calibri"/>
                <w:sz w:val="22"/>
                <w:szCs w:val="22"/>
                <w:lang w:eastAsia="en-US"/>
              </w:rPr>
              <w:t>Ед</w:t>
            </w:r>
            <w:proofErr w:type="gramStart"/>
            <w:r w:rsidRPr="00F62F6A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F62F6A">
              <w:rPr>
                <w:rFonts w:eastAsia="Calibri"/>
                <w:sz w:val="22"/>
                <w:szCs w:val="22"/>
                <w:lang w:eastAsia="en-US"/>
              </w:rPr>
              <w:t>зм</w:t>
            </w:r>
            <w:proofErr w:type="spellEnd"/>
            <w:r w:rsidRPr="00F62F6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Затраты по статье</w:t>
            </w:r>
          </w:p>
        </w:tc>
      </w:tr>
      <w:tr w:rsidR="00051924" w:rsidRPr="00F62F6A" w:rsidTr="00051924">
        <w:trPr>
          <w:trHeight w:val="246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 xml:space="preserve">Планируемая численность  по платной образовательной услуге 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</w:tr>
      <w:tr w:rsidR="00051924" w:rsidRPr="00F62F6A" w:rsidTr="00051924">
        <w:trPr>
          <w:trHeight w:val="163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Прямые затраты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14579</w:t>
            </w:r>
          </w:p>
        </w:tc>
      </w:tr>
      <w:tr w:rsidR="00051924" w:rsidRPr="00F62F6A" w:rsidTr="00051924">
        <w:trPr>
          <w:trHeight w:val="112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Заработная плата педагогического персонала данной услуги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6464,00</w:t>
            </w:r>
          </w:p>
        </w:tc>
      </w:tr>
      <w:tr w:rsidR="00051924" w:rsidRPr="00F62F6A" w:rsidTr="00051924">
        <w:trPr>
          <w:trHeight w:val="227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Начисления на выплаты по оплате труда (30,2%)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1952,13</w:t>
            </w:r>
          </w:p>
        </w:tc>
      </w:tr>
      <w:tr w:rsidR="00051924" w:rsidRPr="00F62F6A" w:rsidTr="00051924">
        <w:trPr>
          <w:trHeight w:val="145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2175,00</w:t>
            </w:r>
          </w:p>
        </w:tc>
      </w:tr>
      <w:tr w:rsidR="00051924" w:rsidRPr="00F62F6A" w:rsidTr="00051924">
        <w:trPr>
          <w:trHeight w:val="178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Амортизация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 3987,50</w:t>
            </w:r>
          </w:p>
        </w:tc>
      </w:tr>
      <w:tr w:rsidR="00051924" w:rsidRPr="00F62F6A" w:rsidTr="00051924">
        <w:trPr>
          <w:trHeight w:val="92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Косвенные затраты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65201,49</w:t>
            </w:r>
          </w:p>
        </w:tc>
      </w:tr>
      <w:tr w:rsidR="00051924" w:rsidRPr="00F62F6A" w:rsidTr="00051924">
        <w:trPr>
          <w:trHeight w:val="173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Прибыль (Рентабельность) 20%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15956,02</w:t>
            </w:r>
          </w:p>
        </w:tc>
      </w:tr>
      <w:tr w:rsidR="00051924" w:rsidRPr="00F62F6A" w:rsidTr="00051924">
        <w:trPr>
          <w:trHeight w:val="205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4 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F62F6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расходов с рентабельностью: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b/>
                <w:bCs/>
                <w:lang w:eastAsia="en-US"/>
              </w:rPr>
            </w:pPr>
            <w:r w:rsidRPr="00F62F6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95736,15</w:t>
            </w:r>
          </w:p>
        </w:tc>
      </w:tr>
      <w:tr w:rsidR="00051924" w:rsidRPr="00F62F6A" w:rsidTr="00051924">
        <w:trPr>
          <w:trHeight w:val="265"/>
        </w:trPr>
        <w:tc>
          <w:tcPr>
            <w:tcW w:w="675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shd w:val="clear" w:color="auto" w:fill="auto"/>
            <w:hideMark/>
          </w:tcPr>
          <w:p w:rsidR="00051924" w:rsidRPr="00F62F6A" w:rsidRDefault="00051924" w:rsidP="006E14A1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F62F6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Экономически-обоснованная стоимость услуги в месяц на 1 чел.</w:t>
            </w:r>
          </w:p>
        </w:tc>
        <w:tc>
          <w:tcPr>
            <w:tcW w:w="1380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39"/>
              <w:jc w:val="both"/>
              <w:rPr>
                <w:rFonts w:eastAsia="Calibri"/>
                <w:lang w:eastAsia="en-US"/>
              </w:rPr>
            </w:pPr>
            <w:r w:rsidRPr="00F62F6A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051924" w:rsidRPr="00F62F6A" w:rsidRDefault="00051924" w:rsidP="006E14A1">
            <w:pPr>
              <w:ind w:hanging="2"/>
              <w:jc w:val="both"/>
              <w:rPr>
                <w:rFonts w:eastAsia="Calibri"/>
                <w:b/>
                <w:bCs/>
                <w:lang w:eastAsia="en-US"/>
              </w:rPr>
            </w:pPr>
            <w:r w:rsidRPr="00F62F6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</w:tr>
      <w:bookmarkEnd w:id="10"/>
      <w:bookmarkEnd w:id="11"/>
      <w:bookmarkEnd w:id="12"/>
      <w:bookmarkEnd w:id="13"/>
    </w:tbl>
    <w:p w:rsidR="00933F54" w:rsidRPr="00051924" w:rsidRDefault="00933F54" w:rsidP="003D65EB">
      <w:pPr>
        <w:jc w:val="both"/>
        <w:rPr>
          <w:b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504707717602515670935380417862998762092077159029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Конасова Екатерина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03.03.2023 по 02.03.2024</w:t>
            </w:r>
          </w:p>
        </w:tc>
      </w:tr>
    </w:tbl>
    <w:sectPr xmlns:w="http://schemas.openxmlformats.org/wordprocessingml/2006/main" w:rsidR="00933F54" w:rsidRPr="00051924" w:rsidSect="000E374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51">
    <w:multiLevelType w:val="hybridMultilevel"/>
    <w:lvl w:ilvl="0" w:tplc="17222109">
      <w:start w:val="1"/>
      <w:numFmt w:val="decimal"/>
      <w:lvlText w:val="%1."/>
      <w:lvlJc w:val="left"/>
      <w:pPr>
        <w:ind w:left="720" w:hanging="360"/>
      </w:pPr>
    </w:lvl>
    <w:lvl w:ilvl="1" w:tplc="17222109" w:tentative="1">
      <w:start w:val="1"/>
      <w:numFmt w:val="lowerLetter"/>
      <w:lvlText w:val="%2."/>
      <w:lvlJc w:val="left"/>
      <w:pPr>
        <w:ind w:left="1440" w:hanging="360"/>
      </w:pPr>
    </w:lvl>
    <w:lvl w:ilvl="2" w:tplc="17222109" w:tentative="1">
      <w:start w:val="1"/>
      <w:numFmt w:val="lowerRoman"/>
      <w:lvlText w:val="%3."/>
      <w:lvlJc w:val="right"/>
      <w:pPr>
        <w:ind w:left="2160" w:hanging="180"/>
      </w:pPr>
    </w:lvl>
    <w:lvl w:ilvl="3" w:tplc="17222109" w:tentative="1">
      <w:start w:val="1"/>
      <w:numFmt w:val="decimal"/>
      <w:lvlText w:val="%4."/>
      <w:lvlJc w:val="left"/>
      <w:pPr>
        <w:ind w:left="2880" w:hanging="360"/>
      </w:pPr>
    </w:lvl>
    <w:lvl w:ilvl="4" w:tplc="17222109" w:tentative="1">
      <w:start w:val="1"/>
      <w:numFmt w:val="lowerLetter"/>
      <w:lvlText w:val="%5."/>
      <w:lvlJc w:val="left"/>
      <w:pPr>
        <w:ind w:left="3600" w:hanging="360"/>
      </w:pPr>
    </w:lvl>
    <w:lvl w:ilvl="5" w:tplc="17222109" w:tentative="1">
      <w:start w:val="1"/>
      <w:numFmt w:val="lowerRoman"/>
      <w:lvlText w:val="%6."/>
      <w:lvlJc w:val="right"/>
      <w:pPr>
        <w:ind w:left="4320" w:hanging="180"/>
      </w:pPr>
    </w:lvl>
    <w:lvl w:ilvl="6" w:tplc="17222109" w:tentative="1">
      <w:start w:val="1"/>
      <w:numFmt w:val="decimal"/>
      <w:lvlText w:val="%7."/>
      <w:lvlJc w:val="left"/>
      <w:pPr>
        <w:ind w:left="5040" w:hanging="360"/>
      </w:pPr>
    </w:lvl>
    <w:lvl w:ilvl="7" w:tplc="17222109" w:tentative="1">
      <w:start w:val="1"/>
      <w:numFmt w:val="lowerLetter"/>
      <w:lvlText w:val="%8."/>
      <w:lvlJc w:val="left"/>
      <w:pPr>
        <w:ind w:left="5760" w:hanging="360"/>
      </w:pPr>
    </w:lvl>
    <w:lvl w:ilvl="8" w:tplc="17222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50">
    <w:multiLevelType w:val="hybridMultilevel"/>
    <w:lvl w:ilvl="0" w:tplc="4373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50">
    <w:abstractNumId w:val="18550"/>
  </w:num>
  <w:num w:numId="18551">
    <w:abstractNumId w:val="185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54"/>
    <w:rsid w:val="00051924"/>
    <w:rsid w:val="00061212"/>
    <w:rsid w:val="000779D9"/>
    <w:rsid w:val="00095C10"/>
    <w:rsid w:val="000C5676"/>
    <w:rsid w:val="000E3744"/>
    <w:rsid w:val="000F4430"/>
    <w:rsid w:val="00105571"/>
    <w:rsid w:val="00143687"/>
    <w:rsid w:val="00193BC4"/>
    <w:rsid w:val="001D5151"/>
    <w:rsid w:val="001F43DB"/>
    <w:rsid w:val="001F5156"/>
    <w:rsid w:val="00226709"/>
    <w:rsid w:val="00244BDE"/>
    <w:rsid w:val="002A6333"/>
    <w:rsid w:val="002B54C5"/>
    <w:rsid w:val="002C20C5"/>
    <w:rsid w:val="003217E1"/>
    <w:rsid w:val="003470F5"/>
    <w:rsid w:val="00377632"/>
    <w:rsid w:val="00387085"/>
    <w:rsid w:val="00392A3B"/>
    <w:rsid w:val="003D2D00"/>
    <w:rsid w:val="003D65EB"/>
    <w:rsid w:val="00417CD5"/>
    <w:rsid w:val="00425B12"/>
    <w:rsid w:val="00456B50"/>
    <w:rsid w:val="004D29A6"/>
    <w:rsid w:val="004E37F6"/>
    <w:rsid w:val="00513A9F"/>
    <w:rsid w:val="0055454B"/>
    <w:rsid w:val="00555EFC"/>
    <w:rsid w:val="00655532"/>
    <w:rsid w:val="00662866"/>
    <w:rsid w:val="006817C0"/>
    <w:rsid w:val="00681F56"/>
    <w:rsid w:val="006B6429"/>
    <w:rsid w:val="007A7D8C"/>
    <w:rsid w:val="007D3899"/>
    <w:rsid w:val="0084099B"/>
    <w:rsid w:val="00850F5D"/>
    <w:rsid w:val="008771C4"/>
    <w:rsid w:val="0088394C"/>
    <w:rsid w:val="008858F1"/>
    <w:rsid w:val="008961DA"/>
    <w:rsid w:val="00897A79"/>
    <w:rsid w:val="008D27DD"/>
    <w:rsid w:val="008E055C"/>
    <w:rsid w:val="008F3821"/>
    <w:rsid w:val="008F48A6"/>
    <w:rsid w:val="00933F54"/>
    <w:rsid w:val="00941AD7"/>
    <w:rsid w:val="0096633B"/>
    <w:rsid w:val="009739C8"/>
    <w:rsid w:val="009E5DF1"/>
    <w:rsid w:val="00A23AA0"/>
    <w:rsid w:val="00A53618"/>
    <w:rsid w:val="00A706FA"/>
    <w:rsid w:val="00AA08F8"/>
    <w:rsid w:val="00AA2C5F"/>
    <w:rsid w:val="00AD0DEA"/>
    <w:rsid w:val="00AD51DF"/>
    <w:rsid w:val="00B36B67"/>
    <w:rsid w:val="00BA6F13"/>
    <w:rsid w:val="00BE1F15"/>
    <w:rsid w:val="00C07D63"/>
    <w:rsid w:val="00C263E1"/>
    <w:rsid w:val="00CA3AF9"/>
    <w:rsid w:val="00CB3998"/>
    <w:rsid w:val="00D53F88"/>
    <w:rsid w:val="00D61463"/>
    <w:rsid w:val="00D93D3E"/>
    <w:rsid w:val="00DE5E5D"/>
    <w:rsid w:val="00EE08FF"/>
    <w:rsid w:val="00F3134A"/>
    <w:rsid w:val="00F62F6A"/>
    <w:rsid w:val="00F66C67"/>
    <w:rsid w:val="00F9071C"/>
    <w:rsid w:val="00FC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3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2C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051924"/>
    <w:pPr>
      <w:spacing w:before="100" w:after="100"/>
      <w:ind w:firstLine="708"/>
      <w:jc w:val="both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51924"/>
    <w:rPr>
      <w:rFonts w:ascii="Times New Roman" w:eastAsia="Calibri" w:hAnsi="Times New Roman" w:cs="Times New Roman"/>
      <w:sz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3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2C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051924"/>
    <w:pPr>
      <w:spacing w:before="100" w:after="100"/>
      <w:ind w:firstLine="708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051924"/>
    <w:rPr>
      <w:rFonts w:ascii="Times New Roman" w:eastAsia="Calibri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7284016" Type="http://schemas.openxmlformats.org/officeDocument/2006/relationships/numbering" Target="numbering.xml"/><Relationship Id="rId358951188" Type="http://schemas.openxmlformats.org/officeDocument/2006/relationships/footnotes" Target="footnotes.xml"/><Relationship Id="rId572595654" Type="http://schemas.openxmlformats.org/officeDocument/2006/relationships/endnotes" Target="endnotes.xml"/><Relationship Id="rId973402694" Type="http://schemas.openxmlformats.org/officeDocument/2006/relationships/comments" Target="comments.xml"/><Relationship Id="rId790697398" Type="http://schemas.microsoft.com/office/2011/relationships/commentsExtended" Target="commentsExtended.xml"/><Relationship Id="rId3340564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5CID/YGyKaqexz8hVvEv6T7ENfQ=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</SignatureValue>
  <KeyInfo>
    <X509Data>
      <X509Certificate>MIIFpTCCA40CFFhn4HUlOiylLF1gajAX7JHaupJ1MA0GCSqGSIb3DQEBCwUAMIGQ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27284016"/>
            <mdssi:RelationshipReference SourceId="rId358951188"/>
            <mdssi:RelationshipReference SourceId="rId572595654"/>
            <mdssi:RelationshipReference SourceId="rId973402694"/>
            <mdssi:RelationshipReference SourceId="rId790697398"/>
            <mdssi:RelationshipReference SourceId="rId334056468"/>
          </Transform>
          <Transform Algorithm="http://www.w3.org/TR/2001/REC-xml-c14n-20010315"/>
        </Transforms>
        <DigestMethod Algorithm="http://www.w3.org/2000/09/xmldsig#sha1"/>
        <DigestValue>xmGTVl7epuXzerG8XEgLtdbJCD4=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4nvGoWfCiCli2jM5sQhtvoqX4yc=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zfde2u7hD+EteN13jzowmaaLh4E=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AVvJqxrL120+aAyD8HyOGtWcSY0=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q6HP+BMBr8ZXLFG0k6TiBfU1ko4=</DigestValue>
      </Reference>
      <Reference URI="/word/styles.xml?ContentType=application/vnd.openxmlformats-officedocument.wordprocessingml.styles+xml">
        <DigestMethod Algorithm="http://www.w3.org/2000/09/xmldsig#sha1"/>
        <DigestValue>NzaEuqVzqtdPI2KOeGkfxW6AdXo=</DigestValue>
      </Reference>
      <Reference URI="/word/stylesWithEffects.xml?ContentType=application/vnd.ms-word.stylesWithEffects+xml">
        <DigestMethod Algorithm="http://www.w3.org/2000/09/xmldsig#sha1"/>
        <DigestValue>rtWE4U7tg6vF5oKYcdtxw710QR8=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2023-09-25T10:24:25Z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5BCC-3C9E-49FF-BA65-BC40367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25</cp:revision>
  <cp:lastPrinted>2019-09-16T12:55:00Z</cp:lastPrinted>
  <dcterms:created xsi:type="dcterms:W3CDTF">2018-08-22T07:53:00Z</dcterms:created>
  <dcterms:modified xsi:type="dcterms:W3CDTF">2023-08-31T11:05:00Z</dcterms:modified>
</cp:coreProperties>
</file>