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FF" w:rsidRDefault="008E2CFF" w:rsidP="008E2CF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Директору МБОУ СШ №  5</w:t>
      </w:r>
      <w:r w:rsidRPr="00734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 Липецка</w:t>
      </w:r>
    </w:p>
    <w:p w:rsidR="008E2CFF" w:rsidRDefault="008E2CFF" w:rsidP="008E2C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Конасовой Екатерине Геннадьевне                       </w:t>
      </w:r>
    </w:p>
    <w:p w:rsidR="008E2CFF" w:rsidRDefault="008E2CFF" w:rsidP="008E2CFF">
      <w:pPr>
        <w:jc w:val="right"/>
        <w:rPr>
          <w:sz w:val="16"/>
          <w:szCs w:val="16"/>
        </w:rPr>
      </w:pPr>
      <w:r w:rsidRPr="00734F50">
        <w:rPr>
          <w:sz w:val="16"/>
          <w:szCs w:val="16"/>
        </w:rPr>
        <w:t>(ФИО директора)</w:t>
      </w:r>
    </w:p>
    <w:p w:rsidR="008E2CFF" w:rsidRPr="00500E38" w:rsidRDefault="008E2CFF" w:rsidP="008E2CFF">
      <w:pPr>
        <w:jc w:val="right"/>
        <w:rPr>
          <w:sz w:val="28"/>
          <w:szCs w:val="28"/>
        </w:rPr>
      </w:pPr>
      <w:r w:rsidRPr="00500E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500E38">
        <w:rPr>
          <w:sz w:val="28"/>
          <w:szCs w:val="28"/>
        </w:rPr>
        <w:t>лица Семашко, дом 5</w:t>
      </w:r>
    </w:p>
    <w:p w:rsidR="008E2CFF" w:rsidRDefault="008E2CFF" w:rsidP="008E2CFF">
      <w:pPr>
        <w:jc w:val="right"/>
        <w:rPr>
          <w:sz w:val="16"/>
          <w:szCs w:val="16"/>
        </w:rPr>
      </w:pPr>
      <w:r>
        <w:rPr>
          <w:sz w:val="16"/>
          <w:szCs w:val="16"/>
        </w:rPr>
        <w:t>(адрес учреждения)</w:t>
      </w:r>
    </w:p>
    <w:p w:rsidR="008E2CFF" w:rsidRDefault="008E2CFF" w:rsidP="008E2CFF">
      <w:pPr>
        <w:jc w:val="right"/>
        <w:rPr>
          <w:sz w:val="16"/>
          <w:szCs w:val="16"/>
        </w:rPr>
      </w:pPr>
    </w:p>
    <w:p w:rsidR="008E2CFF" w:rsidRDefault="008E2CFF" w:rsidP="008E2CFF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:rsidR="008E2CFF" w:rsidRPr="005657D6" w:rsidRDefault="008E2CFF" w:rsidP="008E2CFF">
      <w:pPr>
        <w:jc w:val="right"/>
        <w:rPr>
          <w:sz w:val="16"/>
          <w:szCs w:val="16"/>
        </w:rPr>
      </w:pPr>
      <w:r w:rsidRPr="005657D6">
        <w:rPr>
          <w:sz w:val="16"/>
          <w:szCs w:val="16"/>
        </w:rPr>
        <w:t>(ФИО родителя (законного представителя)</w:t>
      </w:r>
      <w:r>
        <w:rPr>
          <w:sz w:val="16"/>
          <w:szCs w:val="16"/>
        </w:rPr>
        <w:t>)</w:t>
      </w:r>
    </w:p>
    <w:p w:rsidR="008E2CFF" w:rsidRDefault="008E2CFF" w:rsidP="008E2CFF">
      <w:pPr>
        <w:jc w:val="right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</w:t>
      </w:r>
    </w:p>
    <w:p w:rsidR="008E2CFF" w:rsidRDefault="008E2CFF" w:rsidP="008E2C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8E2CFF" w:rsidRDefault="008E2CFF" w:rsidP="008E2CFF">
      <w:pPr>
        <w:jc w:val="right"/>
        <w:rPr>
          <w:sz w:val="28"/>
          <w:szCs w:val="28"/>
        </w:rPr>
      </w:pPr>
      <w:r w:rsidRPr="005657D6">
        <w:rPr>
          <w:sz w:val="16"/>
          <w:szCs w:val="16"/>
        </w:rPr>
        <w:t>(ФИО обучающегося)</w:t>
      </w:r>
      <w:r>
        <w:rPr>
          <w:sz w:val="28"/>
          <w:szCs w:val="28"/>
        </w:rPr>
        <w:t xml:space="preserve">                                         _________________________________________________</w:t>
      </w:r>
    </w:p>
    <w:p w:rsidR="008E2CFF" w:rsidRDefault="008E2CFF" w:rsidP="008E2CFF">
      <w:pPr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333596">
        <w:rPr>
          <w:sz w:val="16"/>
          <w:szCs w:val="16"/>
        </w:rPr>
        <w:t>(Дата рождения)</w:t>
      </w:r>
    </w:p>
    <w:p w:rsidR="008E2CFF" w:rsidRDefault="008E2CFF" w:rsidP="008E2CF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_________________________________________________________________________</w:t>
      </w:r>
    </w:p>
    <w:p w:rsidR="008E2CFF" w:rsidRPr="00333596" w:rsidRDefault="008E2CFF" w:rsidP="008E2CF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( Место рождения)</w:t>
      </w:r>
      <w:r w:rsidRPr="00333596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8E2CFF" w:rsidRDefault="008E2CFF" w:rsidP="008E2CFF">
      <w:pPr>
        <w:tabs>
          <w:tab w:val="left" w:pos="2748"/>
          <w:tab w:val="right" w:pos="992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проживающего (щей) по адресу:_____________________________</w:t>
      </w:r>
    </w:p>
    <w:p w:rsidR="008E2CFF" w:rsidRDefault="008E2CFF" w:rsidP="008E2CFF">
      <w:pPr>
        <w:jc w:val="right"/>
        <w:rPr>
          <w:sz w:val="28"/>
          <w:szCs w:val="28"/>
        </w:rPr>
      </w:pPr>
      <w:r>
        <w:rPr>
          <w:sz w:val="28"/>
          <w:szCs w:val="28"/>
        </w:rPr>
        <w:t>ул.____________________________________________________</w:t>
      </w:r>
    </w:p>
    <w:p w:rsidR="008E2CFF" w:rsidRDefault="008E2CFF" w:rsidP="008E2CFF">
      <w:pPr>
        <w:jc w:val="right"/>
        <w:rPr>
          <w:sz w:val="16"/>
          <w:szCs w:val="16"/>
        </w:rPr>
      </w:pPr>
      <w:r w:rsidRPr="00E9029C">
        <w:rPr>
          <w:sz w:val="16"/>
          <w:szCs w:val="16"/>
        </w:rPr>
        <w:t>(адрес проживания обучающегося)</w:t>
      </w:r>
    </w:p>
    <w:p w:rsidR="008E2CFF" w:rsidRPr="00C402A8" w:rsidRDefault="008E2CFF" w:rsidP="008E2CFF">
      <w:pPr>
        <w:jc w:val="right"/>
        <w:rPr>
          <w:sz w:val="28"/>
          <w:szCs w:val="28"/>
        </w:rPr>
      </w:pPr>
      <w:r w:rsidRPr="00C402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C402A8">
        <w:rPr>
          <w:sz w:val="28"/>
          <w:szCs w:val="28"/>
        </w:rPr>
        <w:t>прописан (а)</w:t>
      </w:r>
      <w:r>
        <w:rPr>
          <w:sz w:val="28"/>
          <w:szCs w:val="28"/>
        </w:rPr>
        <w:t xml:space="preserve"> ул._________________________________________</w:t>
      </w:r>
    </w:p>
    <w:p w:rsidR="008E2CFF" w:rsidRDefault="008E2CFF" w:rsidP="008E2C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домашний телефон родителей_______________________</w:t>
      </w:r>
    </w:p>
    <w:p w:rsidR="008E2CFF" w:rsidRDefault="008E2CFF" w:rsidP="008E2C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сотовый телефон родителей _________________________                                                 </w:t>
      </w:r>
    </w:p>
    <w:p w:rsidR="008E2CFF" w:rsidRPr="00A22B09" w:rsidRDefault="008E2CFF" w:rsidP="008E2C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     </w:t>
      </w:r>
    </w:p>
    <w:p w:rsidR="008E2CFF" w:rsidRDefault="008E2CFF" w:rsidP="008E2CFF">
      <w:pPr>
        <w:jc w:val="right"/>
        <w:rPr>
          <w:sz w:val="28"/>
          <w:szCs w:val="28"/>
        </w:rPr>
      </w:pPr>
    </w:p>
    <w:p w:rsidR="008E2CFF" w:rsidRDefault="008E2CFF" w:rsidP="008E2C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E2CFF" w:rsidRPr="00741683" w:rsidRDefault="008E2CFF" w:rsidP="008E2CFF">
      <w:pPr>
        <w:jc w:val="center"/>
        <w:rPr>
          <w:sz w:val="26"/>
          <w:szCs w:val="26"/>
        </w:rPr>
      </w:pPr>
      <w:r w:rsidRPr="00741683">
        <w:rPr>
          <w:sz w:val="26"/>
          <w:szCs w:val="26"/>
        </w:rPr>
        <w:t>заявление.</w:t>
      </w:r>
    </w:p>
    <w:p w:rsidR="008E2CFF" w:rsidRDefault="008E2CFF" w:rsidP="008E2CFF">
      <w:pPr>
        <w:jc w:val="center"/>
        <w:rPr>
          <w:sz w:val="26"/>
          <w:szCs w:val="26"/>
        </w:rPr>
      </w:pPr>
      <w:r w:rsidRPr="00741683">
        <w:rPr>
          <w:sz w:val="26"/>
          <w:szCs w:val="26"/>
        </w:rPr>
        <w:t>Прошу принять моего ребенка ___________________________________________</w:t>
      </w:r>
      <w:r>
        <w:rPr>
          <w:sz w:val="26"/>
          <w:szCs w:val="26"/>
        </w:rPr>
        <w:t>______</w:t>
      </w:r>
    </w:p>
    <w:p w:rsidR="008E2CFF" w:rsidRPr="00741683" w:rsidRDefault="008E2CFF" w:rsidP="008E2CFF">
      <w:pPr>
        <w:rPr>
          <w:sz w:val="26"/>
          <w:szCs w:val="26"/>
        </w:rPr>
      </w:pPr>
      <w:r>
        <w:rPr>
          <w:sz w:val="26"/>
          <w:szCs w:val="26"/>
        </w:rPr>
        <w:t xml:space="preserve">для обучения </w:t>
      </w:r>
      <w:r w:rsidRPr="00C05D64">
        <w:rPr>
          <w:sz w:val="26"/>
          <w:szCs w:val="26"/>
        </w:rPr>
        <w:t>по дополнительной общеразвивающей программе</w:t>
      </w:r>
      <w:r>
        <w:rPr>
          <w:sz w:val="26"/>
          <w:szCs w:val="26"/>
        </w:rPr>
        <w:t xml:space="preserve"> групповых занятий очной формы обучения</w:t>
      </w:r>
      <w:r w:rsidRPr="00C05D64">
        <w:rPr>
          <w:sz w:val="26"/>
          <w:szCs w:val="26"/>
        </w:rPr>
        <w:t xml:space="preserve"> социально-пе</w:t>
      </w:r>
      <w:r>
        <w:rPr>
          <w:sz w:val="26"/>
          <w:szCs w:val="26"/>
        </w:rPr>
        <w:t>дагогической направлен</w:t>
      </w:r>
      <w:r w:rsidR="00D2055B">
        <w:rPr>
          <w:sz w:val="26"/>
          <w:szCs w:val="26"/>
        </w:rPr>
        <w:t>ности _______________________________________________________________________</w:t>
      </w:r>
    </w:p>
    <w:p w:rsidR="008E2CFF" w:rsidRPr="00741683" w:rsidRDefault="008E2CFF" w:rsidP="008E2CFF">
      <w:pPr>
        <w:ind w:firstLine="567"/>
        <w:jc w:val="both"/>
        <w:rPr>
          <w:sz w:val="26"/>
          <w:szCs w:val="26"/>
        </w:rPr>
      </w:pPr>
      <w:r w:rsidRPr="00741683">
        <w:rPr>
          <w:sz w:val="26"/>
          <w:szCs w:val="26"/>
        </w:rPr>
        <w:t>С уставом муниципального бюджетного об</w:t>
      </w:r>
      <w:r>
        <w:rPr>
          <w:sz w:val="26"/>
          <w:szCs w:val="26"/>
        </w:rPr>
        <w:t>щеобразовательного учреждения С</w:t>
      </w:r>
      <w:r w:rsidRPr="00741683">
        <w:rPr>
          <w:sz w:val="26"/>
          <w:szCs w:val="26"/>
        </w:rPr>
        <w:t>Ш № 5 города Липецка и иными локальными актами, регламентирующими организацию образовательного процесса, ознакомлены и обязуемся выполнять.</w:t>
      </w:r>
    </w:p>
    <w:p w:rsidR="008E2CFF" w:rsidRPr="00741683" w:rsidRDefault="008E2CFF" w:rsidP="008E2CFF">
      <w:pPr>
        <w:ind w:firstLine="567"/>
        <w:jc w:val="both"/>
        <w:rPr>
          <w:sz w:val="26"/>
          <w:szCs w:val="26"/>
        </w:rPr>
      </w:pPr>
      <w:r w:rsidRPr="00741683">
        <w:rPr>
          <w:sz w:val="26"/>
          <w:szCs w:val="26"/>
        </w:rPr>
        <w:t>На основании Федерального закона от 27.07.2006 №152-ФЗ «О персональных данных»,</w:t>
      </w:r>
      <w:r w:rsidRPr="00741683">
        <w:rPr>
          <w:noProof/>
          <w:sz w:val="26"/>
          <w:szCs w:val="26"/>
        </w:rPr>
        <w:t xml:space="preserve"> </w:t>
      </w:r>
      <w:r w:rsidRPr="00741683">
        <w:rPr>
          <w:sz w:val="26"/>
          <w:szCs w:val="26"/>
        </w:rPr>
        <w:t xml:space="preserve">Федерального закона от 27.07.2006 №149-ФЗ «Об информации, информационных технологиях и о защите информации» и в соответствии с Положением </w:t>
      </w:r>
      <w:r w:rsidRPr="00E12AD4">
        <w:rPr>
          <w:rStyle w:val="a3"/>
          <w:b w:val="0"/>
          <w:noProof/>
          <w:sz w:val="26"/>
          <w:szCs w:val="26"/>
        </w:rPr>
        <w:t>о защите, хранении, обработке и передаче</w:t>
      </w:r>
      <w:r w:rsidRPr="00E12AD4">
        <w:rPr>
          <w:b/>
          <w:sz w:val="26"/>
          <w:szCs w:val="26"/>
        </w:rPr>
        <w:t xml:space="preserve"> </w:t>
      </w:r>
      <w:r w:rsidRPr="00E12AD4">
        <w:rPr>
          <w:rStyle w:val="a3"/>
          <w:b w:val="0"/>
          <w:noProof/>
          <w:sz w:val="26"/>
          <w:szCs w:val="26"/>
        </w:rPr>
        <w:t>персональных данных обучающихся,</w:t>
      </w:r>
      <w:r w:rsidRPr="00E12AD4">
        <w:rPr>
          <w:sz w:val="26"/>
          <w:szCs w:val="26"/>
        </w:rPr>
        <w:t xml:space="preserve"> с целью обеспечения уважения прав и основных свобод моего ребенка, в том числе</w:t>
      </w:r>
      <w:r w:rsidRPr="00741683">
        <w:rPr>
          <w:sz w:val="26"/>
          <w:szCs w:val="26"/>
        </w:rPr>
        <w:t xml:space="preserve"> защиты прав на неприкосновенность частной жизни, личную, семейную и врачебную тайну, осуществления безопасного образовательного процесса и управления им, даю согласие на обработку персональных данных в соответствии с пунктом 1.2. указанного Положения, в сроки, предусмотренные законодательством Российской Федерации, в том числе на передачу и последующую обработку персональных данных моего ребенка департаментом образования администрации г. Липецка.</w:t>
      </w:r>
    </w:p>
    <w:p w:rsidR="008E2CFF" w:rsidRPr="00741683" w:rsidRDefault="008E2CFF" w:rsidP="008E2CFF">
      <w:pPr>
        <w:ind w:firstLine="567"/>
        <w:jc w:val="both"/>
        <w:rPr>
          <w:sz w:val="26"/>
          <w:szCs w:val="26"/>
        </w:rPr>
      </w:pPr>
      <w:r w:rsidRPr="00741683">
        <w:rPr>
          <w:sz w:val="26"/>
          <w:szCs w:val="26"/>
        </w:rPr>
        <w:t>Согласие на обработку персональных данных может быть отозвано мной в любой момент по письменному заявлению.</w:t>
      </w:r>
    </w:p>
    <w:p w:rsidR="008E2CFF" w:rsidRPr="00741683" w:rsidRDefault="008E2CFF" w:rsidP="008E2CFF">
      <w:pPr>
        <w:rPr>
          <w:sz w:val="26"/>
          <w:szCs w:val="26"/>
        </w:rPr>
      </w:pPr>
    </w:p>
    <w:p w:rsidR="008E2CFF" w:rsidRPr="00741683" w:rsidRDefault="008E2CFF" w:rsidP="008E2CFF">
      <w:pPr>
        <w:rPr>
          <w:sz w:val="26"/>
          <w:szCs w:val="26"/>
        </w:rPr>
      </w:pPr>
      <w:r w:rsidRPr="00741683">
        <w:rPr>
          <w:sz w:val="26"/>
          <w:szCs w:val="26"/>
        </w:rPr>
        <w:t>Дата</w:t>
      </w:r>
      <w:r w:rsidR="00D2055B">
        <w:rPr>
          <w:sz w:val="26"/>
          <w:szCs w:val="26"/>
        </w:rPr>
        <w:t xml:space="preserve"> _____________</w:t>
      </w:r>
      <w:r w:rsidRPr="00741683">
        <w:rPr>
          <w:sz w:val="26"/>
          <w:szCs w:val="26"/>
        </w:rPr>
        <w:tab/>
      </w:r>
      <w:r w:rsidRPr="00741683">
        <w:rPr>
          <w:sz w:val="26"/>
          <w:szCs w:val="26"/>
        </w:rPr>
        <w:tab/>
      </w:r>
      <w:r w:rsidRPr="00741683">
        <w:rPr>
          <w:sz w:val="26"/>
          <w:szCs w:val="26"/>
        </w:rPr>
        <w:tab/>
        <w:t xml:space="preserve">                        ___________________________</w:t>
      </w:r>
    </w:p>
    <w:p w:rsidR="008E2CFF" w:rsidRPr="00D2055B" w:rsidRDefault="008E2CFF" w:rsidP="00D2055B">
      <w:pPr>
        <w:ind w:left="6381"/>
        <w:jc w:val="right"/>
        <w:rPr>
          <w:sz w:val="16"/>
          <w:szCs w:val="16"/>
        </w:rPr>
      </w:pPr>
      <w:r w:rsidRPr="00741683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741683">
        <w:rPr>
          <w:sz w:val="16"/>
          <w:szCs w:val="16"/>
        </w:rPr>
        <w:t>(Подпись родителя (законного представителя)</w:t>
      </w:r>
    </w:p>
    <w:p w:rsidR="008E2CFF" w:rsidRPr="00741683" w:rsidRDefault="008E2CFF" w:rsidP="008E2CFF">
      <w:pPr>
        <w:rPr>
          <w:sz w:val="26"/>
          <w:szCs w:val="26"/>
        </w:rPr>
      </w:pPr>
      <w:r w:rsidRPr="00741683">
        <w:rPr>
          <w:sz w:val="26"/>
          <w:szCs w:val="26"/>
        </w:rPr>
        <w:lastRenderedPageBreak/>
        <w:t xml:space="preserve">                                                                 </w:t>
      </w:r>
    </w:p>
    <w:p w:rsidR="00C23CC8" w:rsidRDefault="00C23CC8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FC5F2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C5F2B" w:rsidRDefault="009A10F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C5F2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C5F2B" w:rsidRDefault="009A10F7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C5F2B">
        <w:trPr>
          <w:jc w:val="center"/>
        </w:trPr>
        <w:tc>
          <w:tcPr>
            <w:tcW w:w="0" w:type="auto"/>
          </w:tcPr>
          <w:p w:rsidR="00FC5F2B" w:rsidRDefault="009A10F7">
            <w:r>
              <w:t>Сертификат</w:t>
            </w:r>
          </w:p>
        </w:tc>
        <w:tc>
          <w:tcPr>
            <w:tcW w:w="0" w:type="auto"/>
          </w:tcPr>
          <w:p w:rsidR="00FC5F2B" w:rsidRDefault="009A10F7">
            <w:r>
              <w:t>603332450510203670830559428146817986133868575870</w:t>
            </w:r>
          </w:p>
        </w:tc>
      </w:tr>
      <w:tr w:rsidR="00FC5F2B">
        <w:trPr>
          <w:jc w:val="center"/>
        </w:trPr>
        <w:tc>
          <w:tcPr>
            <w:tcW w:w="0" w:type="auto"/>
          </w:tcPr>
          <w:p w:rsidR="00FC5F2B" w:rsidRDefault="009A10F7">
            <w:r>
              <w:t>Владелец</w:t>
            </w:r>
          </w:p>
        </w:tc>
        <w:tc>
          <w:tcPr>
            <w:tcW w:w="0" w:type="auto"/>
          </w:tcPr>
          <w:p w:rsidR="00FC5F2B" w:rsidRDefault="009A10F7">
            <w:r>
              <w:t>Конасова Екатерина Геннадьевна</w:t>
            </w:r>
          </w:p>
        </w:tc>
      </w:tr>
      <w:tr w:rsidR="00FC5F2B">
        <w:trPr>
          <w:jc w:val="center"/>
        </w:trPr>
        <w:tc>
          <w:tcPr>
            <w:tcW w:w="0" w:type="auto"/>
          </w:tcPr>
          <w:p w:rsidR="00FC5F2B" w:rsidRDefault="009A10F7">
            <w:r>
              <w:t>Действителен</w:t>
            </w:r>
          </w:p>
        </w:tc>
        <w:tc>
          <w:tcPr>
            <w:tcW w:w="0" w:type="auto"/>
          </w:tcPr>
          <w:p w:rsidR="00FC5F2B" w:rsidRDefault="009A10F7">
            <w:r>
              <w:t>С 01.03.2022 по 01.03.2023</w:t>
            </w:r>
          </w:p>
        </w:tc>
      </w:tr>
    </w:tbl>
    <w:p w:rsidR="009A10F7" w:rsidRDefault="009A10F7"/>
    <w:sectPr w:rsidR="009A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B85"/>
    <w:multiLevelType w:val="hybridMultilevel"/>
    <w:tmpl w:val="596E566E"/>
    <w:lvl w:ilvl="0" w:tplc="904554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4FA5"/>
    <w:multiLevelType w:val="hybridMultilevel"/>
    <w:tmpl w:val="4BF45D88"/>
    <w:lvl w:ilvl="0" w:tplc="97364128">
      <w:start w:val="1"/>
      <w:numFmt w:val="decimal"/>
      <w:lvlText w:val="%1."/>
      <w:lvlJc w:val="left"/>
      <w:pPr>
        <w:ind w:left="720" w:hanging="360"/>
      </w:pPr>
    </w:lvl>
    <w:lvl w:ilvl="1" w:tplc="97364128" w:tentative="1">
      <w:start w:val="1"/>
      <w:numFmt w:val="lowerLetter"/>
      <w:lvlText w:val="%2."/>
      <w:lvlJc w:val="left"/>
      <w:pPr>
        <w:ind w:left="1440" w:hanging="360"/>
      </w:pPr>
    </w:lvl>
    <w:lvl w:ilvl="2" w:tplc="97364128" w:tentative="1">
      <w:start w:val="1"/>
      <w:numFmt w:val="lowerRoman"/>
      <w:lvlText w:val="%3."/>
      <w:lvlJc w:val="right"/>
      <w:pPr>
        <w:ind w:left="2160" w:hanging="180"/>
      </w:pPr>
    </w:lvl>
    <w:lvl w:ilvl="3" w:tplc="97364128" w:tentative="1">
      <w:start w:val="1"/>
      <w:numFmt w:val="decimal"/>
      <w:lvlText w:val="%4."/>
      <w:lvlJc w:val="left"/>
      <w:pPr>
        <w:ind w:left="2880" w:hanging="360"/>
      </w:pPr>
    </w:lvl>
    <w:lvl w:ilvl="4" w:tplc="97364128" w:tentative="1">
      <w:start w:val="1"/>
      <w:numFmt w:val="lowerLetter"/>
      <w:lvlText w:val="%5."/>
      <w:lvlJc w:val="left"/>
      <w:pPr>
        <w:ind w:left="3600" w:hanging="360"/>
      </w:pPr>
    </w:lvl>
    <w:lvl w:ilvl="5" w:tplc="97364128" w:tentative="1">
      <w:start w:val="1"/>
      <w:numFmt w:val="lowerRoman"/>
      <w:lvlText w:val="%6."/>
      <w:lvlJc w:val="right"/>
      <w:pPr>
        <w:ind w:left="4320" w:hanging="180"/>
      </w:pPr>
    </w:lvl>
    <w:lvl w:ilvl="6" w:tplc="97364128" w:tentative="1">
      <w:start w:val="1"/>
      <w:numFmt w:val="decimal"/>
      <w:lvlText w:val="%7."/>
      <w:lvlJc w:val="left"/>
      <w:pPr>
        <w:ind w:left="5040" w:hanging="360"/>
      </w:pPr>
    </w:lvl>
    <w:lvl w:ilvl="7" w:tplc="97364128" w:tentative="1">
      <w:start w:val="1"/>
      <w:numFmt w:val="lowerLetter"/>
      <w:lvlText w:val="%8."/>
      <w:lvlJc w:val="left"/>
      <w:pPr>
        <w:ind w:left="5760" w:hanging="360"/>
      </w:pPr>
    </w:lvl>
    <w:lvl w:ilvl="8" w:tplc="97364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FF"/>
    <w:rsid w:val="001969DA"/>
    <w:rsid w:val="006E1464"/>
    <w:rsid w:val="008E2CFF"/>
    <w:rsid w:val="009A10F7"/>
    <w:rsid w:val="00C23CC8"/>
    <w:rsid w:val="00D2055B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E2CFF"/>
    <w:rPr>
      <w:b/>
      <w:bCs/>
      <w:color w:val="000080"/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E2CFF"/>
    <w:rPr>
      <w:b/>
      <w:bCs/>
      <w:color w:val="000080"/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811503224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77322410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2</cp:revision>
  <cp:lastPrinted>2020-11-03T07:54:00Z</cp:lastPrinted>
  <dcterms:created xsi:type="dcterms:W3CDTF">2024-05-19T12:42:00Z</dcterms:created>
  <dcterms:modified xsi:type="dcterms:W3CDTF">2024-05-19T12:42:00Z</dcterms:modified>
</cp:coreProperties>
</file>